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val="0"/>
        <w:autoSpaceDN w:val="0"/>
        <w:bidi w:val="0"/>
        <w:adjustRightInd/>
        <w:snapToGrid/>
        <w:spacing w:line="600" w:lineRule="exact"/>
        <w:ind w:right="0"/>
        <w:jc w:val="left"/>
        <w:textAlignment w:val="auto"/>
        <w:rPr>
          <w:rFonts w:hint="eastAsia" w:ascii="仿宋" w:hAnsi="仿宋" w:eastAsia="仿宋" w:cs="仿宋"/>
          <w:b w:val="0"/>
          <w:bCs w:val="0"/>
          <w:spacing w:val="-10"/>
          <w:w w:val="95"/>
          <w:sz w:val="32"/>
          <w:szCs w:val="32"/>
          <w:lang w:val="en-US" w:eastAsia="zh-CN"/>
        </w:rPr>
      </w:pPr>
      <w:bookmarkStart w:id="0" w:name="_GoBack"/>
      <w:r>
        <w:rPr>
          <w:rFonts w:hint="eastAsia" w:ascii="黑体" w:hAnsi="黑体" w:eastAsia="黑体" w:cs="黑体"/>
          <w:b w:val="0"/>
          <w:bCs w:val="0"/>
          <w:w w:val="95"/>
          <w:sz w:val="32"/>
          <w:szCs w:val="32"/>
        </w:rPr>
        <w:t>附件</w:t>
      </w:r>
      <w:r>
        <w:rPr>
          <w:rFonts w:hint="eastAsia" w:ascii="黑体" w:hAnsi="黑体" w:eastAsia="黑体" w:cs="黑体"/>
          <w:b w:val="0"/>
          <w:bCs w:val="0"/>
          <w:spacing w:val="-46"/>
          <w:w w:val="95"/>
          <w:sz w:val="32"/>
          <w:szCs w:val="32"/>
        </w:rPr>
        <w:t xml:space="preserve"> </w:t>
      </w:r>
      <w:r>
        <w:rPr>
          <w:rFonts w:hint="eastAsia" w:ascii="黑体" w:hAnsi="黑体" w:eastAsia="黑体" w:cs="黑体"/>
          <w:b w:val="0"/>
          <w:bCs w:val="0"/>
          <w:spacing w:val="-10"/>
          <w:w w:val="95"/>
          <w:sz w:val="32"/>
          <w:szCs w:val="32"/>
          <w:lang w:val="en-US" w:eastAsia="zh-CN"/>
        </w:rPr>
        <w:t xml:space="preserve">1 </w:t>
      </w:r>
      <w:bookmarkEnd w:id="0"/>
      <w:r>
        <w:rPr>
          <w:rFonts w:hint="eastAsia" w:ascii="仿宋" w:hAnsi="仿宋" w:eastAsia="仿宋" w:cs="仿宋"/>
          <w:b w:val="0"/>
          <w:bCs w:val="0"/>
          <w:spacing w:val="-10"/>
          <w:w w:val="95"/>
          <w:sz w:val="32"/>
          <w:szCs w:val="32"/>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jc w:val="center"/>
        <w:textAlignment w:val="auto"/>
        <w:rPr>
          <w:rFonts w:hint="eastAsia" w:ascii="仿宋" w:hAnsi="仿宋" w:eastAsia="仿宋" w:cs="仿宋"/>
          <w:b w:val="0"/>
          <w:bCs w:val="0"/>
          <w:spacing w:val="-10"/>
          <w:w w:val="95"/>
          <w:sz w:val="32"/>
          <w:szCs w:val="32"/>
        </w:rPr>
      </w:pPr>
      <w:r>
        <w:rPr>
          <w:rFonts w:hint="eastAsia" w:ascii="仿宋" w:hAnsi="仿宋" w:eastAsia="仿宋" w:cs="仿宋"/>
          <w:b w:val="0"/>
          <w:bCs w:val="0"/>
          <w:spacing w:val="-10"/>
          <w:w w:val="95"/>
          <w:sz w:val="32"/>
          <w:szCs w:val="32"/>
          <w:lang w:val="en-US" w:eastAsia="zh-CN"/>
        </w:rPr>
        <w:t xml:space="preserve"> </w:t>
      </w:r>
      <w:r>
        <w:rPr>
          <w:rFonts w:hint="eastAsia" w:ascii="仿宋" w:hAnsi="仿宋" w:eastAsia="仿宋" w:cs="仿宋"/>
          <w:b w:val="0"/>
          <w:bCs w:val="0"/>
          <w:w w:val="95"/>
          <w:sz w:val="32"/>
          <w:szCs w:val="32"/>
          <w:lang w:eastAsia="zh-CN"/>
        </w:rPr>
        <w:t>遂昌</w:t>
      </w:r>
      <w:r>
        <w:rPr>
          <w:rFonts w:hint="eastAsia" w:ascii="仿宋" w:hAnsi="仿宋" w:eastAsia="仿宋" w:cs="仿宋"/>
          <w:b w:val="0"/>
          <w:bCs w:val="0"/>
          <w:w w:val="95"/>
          <w:sz w:val="32"/>
          <w:szCs w:val="32"/>
        </w:rPr>
        <w:t>县肺结核患者</w:t>
      </w:r>
      <w:r>
        <w:rPr>
          <w:rFonts w:hint="eastAsia" w:ascii="仿宋" w:hAnsi="仿宋" w:eastAsia="仿宋" w:cs="仿宋"/>
          <w:b w:val="0"/>
          <w:bCs w:val="0"/>
          <w:w w:val="95"/>
          <w:sz w:val="32"/>
          <w:szCs w:val="32"/>
          <w:lang w:eastAsia="zh-CN"/>
        </w:rPr>
        <w:t>免费抗结核</w:t>
      </w:r>
      <w:r>
        <w:rPr>
          <w:rFonts w:hint="eastAsia" w:ascii="仿宋" w:hAnsi="仿宋" w:eastAsia="仿宋" w:cs="仿宋"/>
          <w:b w:val="0"/>
          <w:bCs w:val="0"/>
          <w:w w:val="95"/>
          <w:sz w:val="32"/>
          <w:szCs w:val="32"/>
        </w:rPr>
        <w:t>治疗告知</w:t>
      </w:r>
      <w:r>
        <w:rPr>
          <w:rFonts w:hint="eastAsia" w:ascii="仿宋" w:hAnsi="仿宋" w:eastAsia="仿宋" w:cs="仿宋"/>
          <w:b w:val="0"/>
          <w:bCs w:val="0"/>
          <w:spacing w:val="-10"/>
          <w:w w:val="95"/>
          <w:sz w:val="32"/>
          <w:szCs w:val="32"/>
        </w:rPr>
        <w:t>书</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b w:val="0"/>
          <w:bCs w:val="0"/>
          <w:spacing w:val="-10"/>
          <w:w w:val="95"/>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8" w:firstLineChars="200"/>
        <w:textAlignment w:val="auto"/>
        <w:rPr>
          <w:rFonts w:hint="eastAsia" w:ascii="仿宋" w:hAnsi="仿宋" w:eastAsia="仿宋" w:cs="仿宋"/>
          <w:b w:val="0"/>
          <w:bCs w:val="0"/>
          <w:spacing w:val="-3"/>
          <w:sz w:val="32"/>
          <w:szCs w:val="32"/>
          <w:lang w:val="en-US" w:eastAsia="zh-CN" w:bidi="ar-SA"/>
        </w:rPr>
      </w:pPr>
      <w:r>
        <w:rPr>
          <w:rFonts w:hint="eastAsia" w:ascii="仿宋" w:hAnsi="仿宋" w:eastAsia="仿宋" w:cs="仿宋"/>
          <w:b w:val="0"/>
          <w:bCs w:val="0"/>
          <w:spacing w:val="-3"/>
          <w:sz w:val="32"/>
          <w:szCs w:val="32"/>
          <w:lang w:val="en-US" w:eastAsia="zh-CN" w:bidi="ar-SA"/>
        </w:rPr>
        <w:t>肺结核患者免费抗结核治疗政策是控制我县肺结核发病率，提高居民生活健康指数的重要举措，在全县范围内实施肺结核患者免费抗结核治疗政策。现将免费抗结核治疗政策告知如下：</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4"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4"/>
          <w:sz w:val="32"/>
          <w:szCs w:val="32"/>
        </w:rPr>
        <w:t>一、补助对象</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《中国疾病预防控制信息系统》报告现住址为我县的，并在县结核病定点医院（遂昌县人民医院）登记并配合治疗的肺结核患者。</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（一）减免范围</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3"/>
          <w:sz w:val="32"/>
          <w:szCs w:val="32"/>
          <w:lang w:val="en-US" w:eastAsia="zh-CN" w:bidi="ar-SA"/>
        </w:rPr>
      </w:pPr>
      <w:r>
        <w:rPr>
          <w:rFonts w:hint="eastAsia" w:ascii="仿宋" w:hAnsi="仿宋" w:eastAsia="仿宋" w:cs="仿宋"/>
          <w:b w:val="0"/>
          <w:bCs w:val="0"/>
          <w:spacing w:val="-3"/>
          <w:sz w:val="32"/>
          <w:szCs w:val="32"/>
          <w:lang w:val="en-US" w:eastAsia="zh-CN"/>
        </w:rPr>
        <w:t>肺结核患者门诊及住院抗结核治疗实行临床路径管理，临床路径内的有效治疗费用，扣除医保统筹基金</w:t>
      </w:r>
      <w:r>
        <w:rPr>
          <w:rFonts w:hint="eastAsia" w:ascii="仿宋" w:hAnsi="仿宋" w:eastAsia="仿宋" w:cs="仿宋"/>
          <w:b w:val="0"/>
          <w:bCs w:val="0"/>
          <w:spacing w:val="-3"/>
          <w:sz w:val="32"/>
          <w:szCs w:val="32"/>
          <w:lang w:val="en-US" w:eastAsia="zh-CN" w:bidi="ar-SA"/>
        </w:rPr>
        <w:t>、大病保险、医疗救助、医保个人账户支出</w:t>
      </w:r>
      <w:r>
        <w:rPr>
          <w:rFonts w:hint="eastAsia" w:ascii="仿宋" w:hAnsi="仿宋" w:eastAsia="仿宋" w:cs="仿宋"/>
          <w:b w:val="0"/>
          <w:bCs w:val="0"/>
          <w:spacing w:val="-3"/>
          <w:sz w:val="32"/>
          <w:szCs w:val="32"/>
          <w:lang w:val="en-US" w:eastAsia="zh-CN"/>
        </w:rPr>
        <w:t>和其他补充医疗保险报销后的费用实行财政兜底</w:t>
      </w:r>
      <w:r>
        <w:rPr>
          <w:rFonts w:hint="eastAsia" w:ascii="仿宋" w:hAnsi="仿宋" w:eastAsia="仿宋" w:cs="仿宋"/>
          <w:b w:val="0"/>
          <w:bCs w:val="0"/>
          <w:spacing w:val="-3"/>
          <w:sz w:val="32"/>
          <w:szCs w:val="32"/>
          <w:lang w:val="en-US" w:eastAsia="zh-CN" w:bidi="ar-SA"/>
        </w:rPr>
        <w:t>补助，最高补助不超过1万元/人。</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2"/>
          <w:sz w:val="32"/>
          <w:szCs w:val="32"/>
        </w:rPr>
        <w:t>（</w:t>
      </w:r>
      <w:r>
        <w:rPr>
          <w:rFonts w:hint="eastAsia" w:ascii="仿宋" w:hAnsi="仿宋" w:eastAsia="仿宋" w:cs="仿宋"/>
          <w:b w:val="0"/>
          <w:bCs w:val="0"/>
          <w:spacing w:val="-2"/>
          <w:sz w:val="32"/>
          <w:szCs w:val="32"/>
          <w:lang w:eastAsia="zh-CN"/>
        </w:rPr>
        <w:t>二</w:t>
      </w:r>
      <w:r>
        <w:rPr>
          <w:rFonts w:hint="eastAsia" w:ascii="仿宋" w:hAnsi="仿宋" w:eastAsia="仿宋" w:cs="仿宋"/>
          <w:b w:val="0"/>
          <w:bCs w:val="0"/>
          <w:spacing w:val="-2"/>
          <w:sz w:val="32"/>
          <w:szCs w:val="32"/>
        </w:rPr>
        <w:t>）</w:t>
      </w:r>
      <w:r>
        <w:rPr>
          <w:rFonts w:hint="eastAsia" w:ascii="仿宋" w:hAnsi="仿宋" w:eastAsia="仿宋" w:cs="仿宋"/>
          <w:b w:val="0"/>
          <w:bCs w:val="0"/>
          <w:spacing w:val="-3"/>
          <w:sz w:val="32"/>
          <w:szCs w:val="32"/>
        </w:rPr>
        <w:t>下列情形不在免费范围：</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1、患者如合并其他疾病，临床路径以外的费用。</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2、已治愈肺结核患者的后继定期复查费用。</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3、不按医嘱接受住院治疗的肺结核患者。</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4、在县外治疗的肺结核患者（耐多药患者定点在丽水市中医院治疗除外）。</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5、不接受规范治疗或不配合随访管理的肺结核患者。</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4"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4"/>
          <w:sz w:val="32"/>
          <w:szCs w:val="32"/>
        </w:rPr>
        <w:t>二、补助流程</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3"/>
          <w:sz w:val="32"/>
          <w:szCs w:val="32"/>
          <w:lang w:val="en-US" w:eastAsia="zh-CN"/>
        </w:rPr>
      </w:pPr>
      <w:r>
        <w:rPr>
          <w:rFonts w:hint="eastAsia" w:ascii="仿宋" w:hAnsi="仿宋" w:eastAsia="仿宋" w:cs="仿宋"/>
          <w:b w:val="0"/>
          <w:bCs w:val="0"/>
          <w:spacing w:val="-3"/>
          <w:sz w:val="32"/>
          <w:szCs w:val="32"/>
          <w:lang w:val="en-US" w:eastAsia="zh-CN"/>
        </w:rPr>
        <w:t>肺结核患者填写《遂昌县肺结核患者治疗费用减免申请单》，到遂昌县人民医院就诊时，凭此申请单作为患者结算时享受费用减免的依据。为方便患者，初次就诊由遂昌县人民医院接诊医生审核即可。</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9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13"/>
          <w:sz w:val="32"/>
          <w:szCs w:val="32"/>
        </w:rPr>
        <w:t>三、为了促进疾病康复，患者必须规范治疗，履行以下责任和义</w:t>
      </w:r>
      <w:r>
        <w:rPr>
          <w:rFonts w:hint="eastAsia" w:ascii="仿宋" w:hAnsi="仿宋" w:eastAsia="仿宋" w:cs="仿宋"/>
          <w:b w:val="0"/>
          <w:bCs w:val="0"/>
          <w:spacing w:val="-6"/>
          <w:sz w:val="32"/>
          <w:szCs w:val="32"/>
        </w:rPr>
        <w:t>务：</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b w:val="0"/>
          <w:bCs w:val="0"/>
          <w:spacing w:val="-2"/>
          <w:sz w:val="32"/>
          <w:szCs w:val="32"/>
        </w:rPr>
      </w:pPr>
      <w:r>
        <w:rPr>
          <w:rFonts w:hint="eastAsia" w:ascii="仿宋" w:hAnsi="仿宋" w:eastAsia="仿宋" w:cs="仿宋"/>
          <w:b w:val="0"/>
          <w:bCs w:val="0"/>
          <w:spacing w:val="-2"/>
          <w:sz w:val="32"/>
          <w:szCs w:val="32"/>
          <w:lang w:val="en-US" w:eastAsia="zh-CN"/>
        </w:rPr>
        <w:tab/>
      </w:r>
      <w:r>
        <w:rPr>
          <w:rFonts w:hint="eastAsia" w:ascii="仿宋" w:hAnsi="仿宋" w:eastAsia="仿宋" w:cs="仿宋"/>
          <w:b w:val="0"/>
          <w:bCs w:val="0"/>
          <w:spacing w:val="-2"/>
          <w:sz w:val="32"/>
          <w:szCs w:val="32"/>
          <w:lang w:val="en-US" w:eastAsia="zh-CN"/>
        </w:rPr>
        <w:t>1.</w:t>
      </w:r>
      <w:r>
        <w:rPr>
          <w:rFonts w:hint="eastAsia" w:ascii="仿宋" w:hAnsi="仿宋" w:eastAsia="仿宋" w:cs="仿宋"/>
          <w:b w:val="0"/>
          <w:bCs w:val="0"/>
          <w:spacing w:val="-2"/>
          <w:sz w:val="32"/>
          <w:szCs w:val="32"/>
        </w:rPr>
        <w:t>在治疗期间需配合</w:t>
      </w:r>
      <w:r>
        <w:rPr>
          <w:rFonts w:hint="eastAsia" w:ascii="仿宋" w:hAnsi="仿宋" w:eastAsia="仿宋" w:cs="仿宋"/>
          <w:b w:val="0"/>
          <w:bCs w:val="0"/>
          <w:spacing w:val="-2"/>
          <w:sz w:val="32"/>
          <w:szCs w:val="32"/>
          <w:lang w:eastAsia="zh-CN"/>
        </w:rPr>
        <w:t>居住地所在乡镇卫生院（社区卫生服务中心）</w:t>
      </w:r>
      <w:r>
        <w:rPr>
          <w:rFonts w:hint="eastAsia" w:ascii="仿宋" w:hAnsi="仿宋" w:eastAsia="仿宋" w:cs="仿宋"/>
          <w:b w:val="0"/>
          <w:bCs w:val="0"/>
          <w:spacing w:val="-2"/>
          <w:sz w:val="32"/>
          <w:szCs w:val="32"/>
        </w:rPr>
        <w:t>管理医师开展</w:t>
      </w:r>
      <w:r>
        <w:rPr>
          <w:rFonts w:hint="eastAsia" w:ascii="仿宋" w:hAnsi="仿宋" w:eastAsia="仿宋" w:cs="仿宋"/>
          <w:b w:val="0"/>
          <w:bCs w:val="0"/>
          <w:spacing w:val="-2"/>
          <w:sz w:val="32"/>
          <w:szCs w:val="32"/>
          <w:lang w:eastAsia="zh-CN"/>
        </w:rPr>
        <w:t>居家治疗</w:t>
      </w:r>
      <w:r>
        <w:rPr>
          <w:rFonts w:hint="eastAsia" w:ascii="仿宋" w:hAnsi="仿宋" w:eastAsia="仿宋" w:cs="仿宋"/>
          <w:b w:val="0"/>
          <w:bCs w:val="0"/>
          <w:spacing w:val="-2"/>
          <w:sz w:val="32"/>
          <w:szCs w:val="32"/>
        </w:rPr>
        <w:t>随访</w:t>
      </w:r>
      <w:r>
        <w:rPr>
          <w:rFonts w:hint="eastAsia" w:ascii="仿宋" w:hAnsi="仿宋" w:eastAsia="仿宋" w:cs="仿宋"/>
          <w:b w:val="0"/>
          <w:bCs w:val="0"/>
          <w:spacing w:val="-2"/>
          <w:sz w:val="32"/>
          <w:szCs w:val="32"/>
          <w:lang w:eastAsia="zh-CN"/>
        </w:rPr>
        <w:t>管理</w:t>
      </w:r>
      <w:r>
        <w:rPr>
          <w:rFonts w:hint="eastAsia" w:ascii="仿宋" w:hAnsi="仿宋" w:eastAsia="仿宋" w:cs="仿宋"/>
          <w:b w:val="0"/>
          <w:bCs w:val="0"/>
          <w:spacing w:val="-2"/>
          <w:sz w:val="32"/>
          <w:szCs w:val="32"/>
        </w:rPr>
        <w:t>服务。</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28" w:firstLineChars="200"/>
        <w:textAlignment w:val="auto"/>
        <w:rPr>
          <w:rFonts w:hint="eastAsia" w:ascii="仿宋" w:hAnsi="仿宋" w:eastAsia="仿宋" w:cs="仿宋"/>
          <w:b w:val="0"/>
          <w:bCs w:val="0"/>
          <w:spacing w:val="-2"/>
          <w:sz w:val="32"/>
          <w:szCs w:val="32"/>
        </w:rPr>
      </w:pPr>
      <w:r>
        <w:rPr>
          <w:rFonts w:hint="eastAsia" w:ascii="仿宋" w:hAnsi="仿宋" w:eastAsia="仿宋" w:cs="仿宋"/>
          <w:b w:val="0"/>
          <w:bCs w:val="0"/>
          <w:spacing w:val="-3"/>
          <w:sz w:val="32"/>
          <w:szCs w:val="32"/>
          <w:lang w:val="en-US" w:eastAsia="zh-CN"/>
        </w:rPr>
        <w:tab/>
      </w:r>
      <w:r>
        <w:rPr>
          <w:rFonts w:hint="eastAsia" w:ascii="仿宋" w:hAnsi="仿宋" w:eastAsia="仿宋" w:cs="仿宋"/>
          <w:b w:val="0"/>
          <w:bCs w:val="0"/>
          <w:spacing w:val="-2"/>
          <w:sz w:val="32"/>
          <w:szCs w:val="32"/>
          <w:lang w:val="en-US" w:eastAsia="zh-CN"/>
        </w:rPr>
        <w:t>2.</w:t>
      </w:r>
      <w:r>
        <w:rPr>
          <w:rFonts w:hint="eastAsia" w:ascii="仿宋" w:hAnsi="仿宋" w:eastAsia="仿宋" w:cs="仿宋"/>
          <w:b w:val="0"/>
          <w:bCs w:val="0"/>
          <w:spacing w:val="-2"/>
          <w:sz w:val="32"/>
          <w:szCs w:val="32"/>
        </w:rPr>
        <w:t>遵照医嘱，按时服药，不漏服、不少服，完成规定的疗程，并在</w:t>
      </w:r>
      <w:r>
        <w:rPr>
          <w:rFonts w:hint="eastAsia" w:ascii="仿宋" w:hAnsi="仿宋" w:eastAsia="仿宋" w:cs="仿宋"/>
          <w:b w:val="0"/>
          <w:bCs w:val="0"/>
          <w:spacing w:val="-2"/>
          <w:sz w:val="32"/>
          <w:szCs w:val="32"/>
          <w:lang w:eastAsia="zh-CN"/>
        </w:rPr>
        <w:t>每次</w:t>
      </w:r>
      <w:r>
        <w:rPr>
          <w:rFonts w:hint="eastAsia" w:ascii="仿宋" w:hAnsi="仿宋" w:eastAsia="仿宋" w:cs="仿宋"/>
          <w:b w:val="0"/>
          <w:bCs w:val="0"/>
          <w:spacing w:val="-2"/>
          <w:sz w:val="32"/>
          <w:szCs w:val="32"/>
        </w:rPr>
        <w:t>服药后由家庭督导员按时做好记录。</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b w:val="0"/>
          <w:bCs w:val="0"/>
          <w:spacing w:val="-7"/>
          <w:sz w:val="32"/>
          <w:szCs w:val="32"/>
          <w:lang w:val="en-US" w:eastAsia="zh-CN"/>
        </w:rPr>
      </w:pPr>
      <w:r>
        <w:rPr>
          <w:rFonts w:hint="eastAsia" w:ascii="仿宋" w:hAnsi="仿宋" w:eastAsia="仿宋" w:cs="仿宋"/>
          <w:b w:val="0"/>
          <w:bCs w:val="0"/>
          <w:spacing w:val="-2"/>
          <w:sz w:val="32"/>
          <w:szCs w:val="32"/>
          <w:lang w:val="en-US" w:eastAsia="zh-CN"/>
        </w:rPr>
        <w:tab/>
      </w:r>
      <w:r>
        <w:rPr>
          <w:rFonts w:hint="eastAsia" w:ascii="仿宋" w:hAnsi="仿宋" w:eastAsia="仿宋" w:cs="仿宋"/>
          <w:b w:val="0"/>
          <w:bCs w:val="0"/>
          <w:spacing w:val="-2"/>
          <w:sz w:val="32"/>
          <w:szCs w:val="32"/>
          <w:lang w:val="en-US" w:eastAsia="zh-CN"/>
        </w:rPr>
        <w:t>3.</w:t>
      </w:r>
      <w:r>
        <w:rPr>
          <w:rFonts w:hint="eastAsia" w:ascii="仿宋" w:hAnsi="仿宋" w:eastAsia="仿宋" w:cs="仿宋"/>
          <w:b w:val="0"/>
          <w:bCs w:val="0"/>
          <w:spacing w:val="-2"/>
          <w:sz w:val="32"/>
          <w:szCs w:val="32"/>
        </w:rPr>
        <w:t>严格按诊治医师预约的复查时间，到医院复查配药，留取合格痰</w:t>
      </w:r>
      <w:r>
        <w:rPr>
          <w:rFonts w:hint="eastAsia" w:ascii="仿宋" w:hAnsi="仿宋" w:eastAsia="仿宋" w:cs="仿宋"/>
          <w:b w:val="0"/>
          <w:bCs w:val="0"/>
          <w:spacing w:val="9"/>
          <w:sz w:val="32"/>
          <w:szCs w:val="32"/>
        </w:rPr>
        <w:t>标本送检及复查</w:t>
      </w:r>
      <w:r>
        <w:rPr>
          <w:rFonts w:hint="eastAsia" w:ascii="仿宋" w:hAnsi="仿宋" w:eastAsia="仿宋" w:cs="仿宋"/>
          <w:b w:val="0"/>
          <w:bCs w:val="0"/>
          <w:sz w:val="32"/>
          <w:szCs w:val="32"/>
        </w:rPr>
        <w:t>X</w:t>
      </w:r>
      <w:r>
        <w:rPr>
          <w:rFonts w:hint="eastAsia" w:ascii="仿宋" w:hAnsi="仿宋" w:eastAsia="仿宋" w:cs="仿宋"/>
          <w:b w:val="0"/>
          <w:bCs w:val="0"/>
          <w:spacing w:val="-7"/>
          <w:sz w:val="32"/>
          <w:szCs w:val="32"/>
        </w:rPr>
        <w:t xml:space="preserve"> 线、肝功能等。</w:t>
      </w:r>
    </w:p>
    <w:p>
      <w:pPr>
        <w:pStyle w:val="13"/>
        <w:keepNext w:val="0"/>
        <w:keepLines w:val="0"/>
        <w:pageBreakBefore w:val="0"/>
        <w:widowControl w:val="0"/>
        <w:numPr>
          <w:ilvl w:val="0"/>
          <w:numId w:val="0"/>
        </w:numPr>
        <w:tabs>
          <w:tab w:val="left" w:pos="989"/>
        </w:tabs>
        <w:kinsoku/>
        <w:wordWrap/>
        <w:overflowPunct/>
        <w:topLinePunct w:val="0"/>
        <w:autoSpaceDE w:val="0"/>
        <w:autoSpaceDN w:val="0"/>
        <w:bidi w:val="0"/>
        <w:adjustRightInd/>
        <w:snapToGrid/>
        <w:spacing w:before="0" w:line="600" w:lineRule="exact"/>
        <w:ind w:left="0" w:right="0" w:firstLine="61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7"/>
          <w:sz w:val="32"/>
          <w:szCs w:val="32"/>
          <w:lang w:val="en-US" w:eastAsia="zh-CN"/>
        </w:rPr>
        <w:tab/>
      </w:r>
      <w:r>
        <w:rPr>
          <w:rFonts w:hint="eastAsia" w:ascii="仿宋" w:hAnsi="仿宋" w:eastAsia="仿宋" w:cs="仿宋"/>
          <w:b w:val="0"/>
          <w:bCs w:val="0"/>
          <w:spacing w:val="-7"/>
          <w:sz w:val="32"/>
          <w:szCs w:val="32"/>
          <w:lang w:val="en-US" w:eastAsia="zh-CN"/>
        </w:rPr>
        <w:t>4.</w:t>
      </w:r>
      <w:r>
        <w:rPr>
          <w:rFonts w:hint="eastAsia" w:ascii="仿宋" w:hAnsi="仿宋" w:eastAsia="仿宋" w:cs="仿宋"/>
          <w:b w:val="0"/>
          <w:bCs w:val="0"/>
          <w:spacing w:val="-2"/>
          <w:sz w:val="32"/>
          <w:szCs w:val="32"/>
        </w:rPr>
        <w:t>如在</w:t>
      </w:r>
      <w:r>
        <w:rPr>
          <w:rFonts w:hint="eastAsia" w:ascii="仿宋" w:hAnsi="仿宋" w:eastAsia="仿宋" w:cs="仿宋"/>
          <w:b w:val="0"/>
          <w:bCs w:val="0"/>
          <w:spacing w:val="-2"/>
          <w:sz w:val="32"/>
          <w:szCs w:val="32"/>
          <w:lang w:val="en-US" w:eastAsia="zh-CN"/>
        </w:rPr>
        <w:t>治疗</w:t>
      </w:r>
      <w:r>
        <w:rPr>
          <w:rFonts w:hint="eastAsia" w:ascii="仿宋" w:hAnsi="仿宋" w:eastAsia="仿宋" w:cs="仿宋"/>
          <w:b w:val="0"/>
          <w:bCs w:val="0"/>
          <w:spacing w:val="-2"/>
          <w:sz w:val="32"/>
          <w:szCs w:val="32"/>
        </w:rPr>
        <w:t>期间出现</w:t>
      </w:r>
      <w:r>
        <w:rPr>
          <w:rFonts w:hint="eastAsia" w:ascii="仿宋" w:hAnsi="仿宋" w:eastAsia="仿宋" w:cs="仿宋"/>
          <w:b w:val="0"/>
          <w:bCs w:val="0"/>
          <w:spacing w:val="-2"/>
          <w:sz w:val="32"/>
          <w:szCs w:val="32"/>
          <w:lang w:val="en-US" w:eastAsia="zh-CN"/>
        </w:rPr>
        <w:t>不适</w:t>
      </w:r>
      <w:r>
        <w:rPr>
          <w:rFonts w:hint="eastAsia" w:ascii="仿宋" w:hAnsi="仿宋" w:eastAsia="仿宋" w:cs="仿宋"/>
          <w:b w:val="0"/>
          <w:bCs w:val="0"/>
          <w:spacing w:val="-2"/>
          <w:sz w:val="32"/>
          <w:szCs w:val="32"/>
        </w:rPr>
        <w:t>，请及时与诊治医师联系。</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4" w:firstLineChars="200"/>
        <w:textAlignment w:val="auto"/>
        <w:rPr>
          <w:rFonts w:hint="eastAsia" w:ascii="仿宋" w:hAnsi="仿宋" w:eastAsia="仿宋" w:cs="仿宋"/>
          <w:b w:val="0"/>
          <w:bCs w:val="0"/>
          <w:spacing w:val="-4"/>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4" w:firstLineChars="200"/>
        <w:textAlignment w:val="auto"/>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rPr>
        <w:t>祝您早日康复！</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4" w:firstLineChars="200"/>
        <w:textAlignment w:val="auto"/>
        <w:rPr>
          <w:rFonts w:hint="eastAsia" w:ascii="仿宋" w:hAnsi="仿宋" w:eastAsia="仿宋" w:cs="仿宋"/>
          <w:b w:val="0"/>
          <w:bCs w:val="0"/>
          <w:spacing w:val="-4"/>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4" w:firstLineChars="200"/>
        <w:textAlignment w:val="auto"/>
        <w:rPr>
          <w:rFonts w:hint="eastAsia" w:ascii="仿宋" w:hAnsi="仿宋" w:eastAsia="仿宋" w:cs="仿宋"/>
          <w:b w:val="0"/>
          <w:bCs w:val="0"/>
          <w:spacing w:val="-4"/>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4" w:firstLineChars="200"/>
        <w:textAlignment w:val="auto"/>
        <w:rPr>
          <w:rFonts w:hint="eastAsia" w:ascii="仿宋" w:hAnsi="仿宋" w:eastAsia="仿宋" w:cs="仿宋"/>
          <w:b w:val="0"/>
          <w:bCs w:val="0"/>
          <w:spacing w:val="-4"/>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24" w:firstLineChars="200"/>
        <w:textAlignment w:val="auto"/>
        <w:rPr>
          <w:rFonts w:hint="eastAsia" w:ascii="仿宋" w:hAnsi="仿宋" w:eastAsia="仿宋" w:cs="仿宋"/>
          <w:b w:val="0"/>
          <w:bCs w:val="0"/>
          <w:spacing w:val="-4"/>
          <w:sz w:val="32"/>
          <w:szCs w:val="32"/>
          <w:lang w:val="en-US" w:eastAsia="zh-CN"/>
        </w:rPr>
        <w:sectPr>
          <w:type w:val="continuous"/>
          <w:pgSz w:w="11910" w:h="16840"/>
          <w:pgMar w:top="1580" w:right="1300" w:bottom="1360" w:left="1440" w:header="0" w:footer="1166" w:gutter="0"/>
          <w:cols w:space="720" w:num="1"/>
        </w:sectPr>
      </w:pPr>
      <w:r>
        <w:rPr>
          <w:rFonts w:hint="eastAsia" w:ascii="仿宋" w:hAnsi="仿宋" w:eastAsia="仿宋" w:cs="仿宋"/>
          <w:b w:val="0"/>
          <w:bCs w:val="0"/>
          <w:spacing w:val="-4"/>
          <w:sz w:val="32"/>
          <w:szCs w:val="32"/>
          <w:lang w:val="en-US" w:eastAsia="zh-CN"/>
        </w:rPr>
        <w:t xml:space="preserve">                             </w:t>
      </w:r>
    </w:p>
    <w:p>
      <w:pPr>
        <w:pStyle w:val="6"/>
        <w:spacing w:before="55"/>
        <w:ind w:left="146"/>
        <w:rPr>
          <w:rFonts w:hint="eastAsia" w:ascii="仿宋" w:hAnsi="仿宋" w:eastAsia="仿宋" w:cs="仿宋"/>
          <w:b w:val="0"/>
          <w:bCs w:val="0"/>
          <w:sz w:val="32"/>
          <w:szCs w:val="32"/>
          <w:lang w:val="en-US" w:eastAsia="zh-CN"/>
        </w:rPr>
      </w:pPr>
      <w:r>
        <w:rPr>
          <w:rFonts w:hint="eastAsia" w:ascii="仿宋" w:hAnsi="仿宋" w:eastAsia="仿宋" w:cs="仿宋"/>
          <w:b w:val="0"/>
          <w:bCs w:val="0"/>
          <w:w w:val="95"/>
          <w:sz w:val="32"/>
          <w:szCs w:val="32"/>
        </w:rPr>
        <w:t>附件</w:t>
      </w:r>
      <w:r>
        <w:rPr>
          <w:rFonts w:hint="eastAsia" w:ascii="仿宋" w:hAnsi="仿宋" w:eastAsia="仿宋" w:cs="仿宋"/>
          <w:b w:val="0"/>
          <w:bCs w:val="0"/>
          <w:spacing w:val="-46"/>
          <w:w w:val="95"/>
          <w:sz w:val="32"/>
          <w:szCs w:val="32"/>
        </w:rPr>
        <w:t xml:space="preserve"> </w:t>
      </w:r>
      <w:r>
        <w:rPr>
          <w:rFonts w:hint="eastAsia" w:ascii="仿宋" w:hAnsi="仿宋" w:eastAsia="仿宋" w:cs="仿宋"/>
          <w:b w:val="0"/>
          <w:bCs w:val="0"/>
          <w:spacing w:val="-46"/>
          <w:w w:val="95"/>
          <w:sz w:val="32"/>
          <w:szCs w:val="32"/>
          <w:lang w:val="en-US" w:eastAsia="zh-CN"/>
        </w:rPr>
        <w:t>2</w:t>
      </w:r>
    </w:p>
    <w:p>
      <w:pPr>
        <w:spacing w:before="10"/>
        <w:rPr>
          <w:rFonts w:hint="eastAsia" w:ascii="仿宋" w:hAnsi="仿宋" w:eastAsia="仿宋" w:cs="仿宋"/>
          <w:b w:val="0"/>
          <w:bCs w:val="0"/>
          <w:sz w:val="32"/>
          <w:szCs w:val="32"/>
        </w:rPr>
      </w:pPr>
      <w:r>
        <w:rPr>
          <w:rFonts w:hint="eastAsia" w:ascii="仿宋" w:hAnsi="仿宋" w:eastAsia="仿宋" w:cs="仿宋"/>
          <w:b w:val="0"/>
          <w:bCs w:val="0"/>
          <w:sz w:val="32"/>
          <w:szCs w:val="32"/>
        </w:rPr>
        <w:br w:type="column"/>
      </w:r>
    </w:p>
    <w:p>
      <w:pPr>
        <w:pStyle w:val="3"/>
        <w:rPr>
          <w:rFonts w:hint="eastAsia" w:ascii="仿宋" w:hAnsi="仿宋" w:eastAsia="仿宋" w:cs="仿宋"/>
          <w:b w:val="0"/>
          <w:bCs w:val="0"/>
          <w:sz w:val="32"/>
          <w:szCs w:val="32"/>
        </w:rPr>
      </w:pPr>
      <w:r>
        <w:rPr>
          <w:rFonts w:hint="eastAsia" w:ascii="仿宋" w:hAnsi="仿宋" w:eastAsia="仿宋" w:cs="仿宋"/>
          <w:b w:val="0"/>
          <w:bCs w:val="0"/>
          <w:w w:val="95"/>
          <w:sz w:val="32"/>
          <w:szCs w:val="32"/>
          <w:lang w:eastAsia="zh-CN"/>
        </w:rPr>
        <w:t>遂昌</w:t>
      </w:r>
      <w:r>
        <w:rPr>
          <w:rFonts w:hint="eastAsia" w:ascii="仿宋" w:hAnsi="仿宋" w:eastAsia="仿宋" w:cs="仿宋"/>
          <w:b w:val="0"/>
          <w:bCs w:val="0"/>
          <w:w w:val="95"/>
          <w:sz w:val="32"/>
          <w:szCs w:val="32"/>
        </w:rPr>
        <w:t>县肺结核患者治疗费用</w:t>
      </w:r>
      <w:r>
        <w:rPr>
          <w:rFonts w:hint="eastAsia" w:ascii="仿宋" w:hAnsi="仿宋" w:eastAsia="仿宋" w:cs="仿宋"/>
          <w:b w:val="0"/>
          <w:bCs w:val="0"/>
          <w:spacing w:val="-2"/>
          <w:w w:val="95"/>
          <w:sz w:val="32"/>
          <w:szCs w:val="32"/>
        </w:rPr>
        <w:t>减免申请单</w:t>
      </w:r>
    </w:p>
    <w:p>
      <w:pPr>
        <w:rPr>
          <w:rFonts w:hint="eastAsia" w:ascii="仿宋" w:hAnsi="仿宋" w:eastAsia="仿宋" w:cs="仿宋"/>
          <w:b w:val="0"/>
          <w:bCs w:val="0"/>
          <w:sz w:val="32"/>
          <w:szCs w:val="32"/>
        </w:rPr>
        <w:sectPr>
          <w:pgSz w:w="11910" w:h="16840"/>
          <w:pgMar w:top="1580" w:right="1300" w:bottom="1360" w:left="1440" w:header="0" w:footer="1166" w:gutter="0"/>
          <w:cols w:equalWidth="0" w:num="2">
            <w:col w:w="1066" w:space="107"/>
            <w:col w:w="7997"/>
          </w:cols>
        </w:sectPr>
      </w:pPr>
    </w:p>
    <w:p>
      <w:pPr>
        <w:pStyle w:val="6"/>
        <w:rPr>
          <w:rFonts w:hint="eastAsia" w:ascii="仿宋" w:hAnsi="仿宋" w:eastAsia="仿宋" w:cs="仿宋"/>
          <w:b w:val="0"/>
          <w:bCs w:val="0"/>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b w:val="0"/>
          <w:bCs w:val="0"/>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w w:val="95"/>
          <w:sz w:val="32"/>
          <w:szCs w:val="32"/>
          <w:lang w:eastAsia="zh-CN"/>
        </w:rPr>
        <w:t>遂昌</w:t>
      </w:r>
      <w:r>
        <w:rPr>
          <w:rFonts w:hint="eastAsia" w:ascii="仿宋" w:hAnsi="仿宋" w:eastAsia="仿宋" w:cs="仿宋"/>
          <w:b w:val="0"/>
          <w:bCs w:val="0"/>
          <w:w w:val="95"/>
          <w:sz w:val="32"/>
          <w:szCs w:val="32"/>
        </w:rPr>
        <w:t>县人民医</w:t>
      </w:r>
      <w:r>
        <w:rPr>
          <w:rFonts w:hint="eastAsia" w:ascii="仿宋" w:hAnsi="仿宋" w:eastAsia="仿宋" w:cs="仿宋"/>
          <w:b w:val="0"/>
          <w:bCs w:val="0"/>
          <w:spacing w:val="-5"/>
          <w:w w:val="95"/>
          <w:sz w:val="32"/>
          <w:szCs w:val="32"/>
        </w:rPr>
        <w:t>院：</w:t>
      </w:r>
    </w:p>
    <w:p>
      <w:pPr>
        <w:pStyle w:val="6"/>
        <w:keepNext w:val="0"/>
        <w:keepLines w:val="0"/>
        <w:pageBreakBefore w:val="0"/>
        <w:widowControl w:val="0"/>
        <w:tabs>
          <w:tab w:val="left" w:pos="3347"/>
          <w:tab w:val="left" w:pos="3986"/>
          <w:tab w:val="left" w:pos="5747"/>
          <w:tab w:val="left" w:pos="6707"/>
          <w:tab w:val="left" w:pos="7507"/>
          <w:tab w:val="left" w:pos="7987"/>
        </w:tabs>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b w:val="0"/>
          <w:bCs w:val="0"/>
          <w:w w:val="99"/>
          <w:sz w:val="32"/>
          <w:szCs w:val="32"/>
        </w:rPr>
      </w:pPr>
      <w:r>
        <w:rPr>
          <w:rFonts w:hint="eastAsia" w:ascii="仿宋" w:hAnsi="仿宋" w:eastAsia="仿宋" w:cs="仿宋"/>
          <w:b w:val="0"/>
          <w:bCs w:val="0"/>
          <w:w w:val="99"/>
          <w:sz w:val="32"/>
          <w:szCs w:val="32"/>
        </w:rPr>
        <w:t>本人</w:t>
      </w:r>
      <w:r>
        <w:rPr>
          <w:rFonts w:hint="eastAsia" w:ascii="仿宋" w:hAnsi="仿宋" w:eastAsia="仿宋" w:cs="仿宋"/>
          <w:b w:val="0"/>
          <w:bCs w:val="0"/>
          <w:sz w:val="32"/>
          <w:szCs w:val="32"/>
        </w:rPr>
        <w:t xml:space="preserve"> </w:t>
      </w:r>
      <w:r>
        <w:rPr>
          <w:rFonts w:hint="eastAsia" w:ascii="仿宋" w:hAnsi="仿宋" w:eastAsia="仿宋" w:cs="仿宋"/>
          <w:b w:val="0"/>
          <w:bCs w:val="0"/>
          <w:w w:val="99"/>
          <w:sz w:val="32"/>
          <w:szCs w:val="32"/>
          <w:u w:val="single"/>
        </w:rPr>
        <w:t xml:space="preserve"> </w:t>
      </w:r>
      <w:r>
        <w:rPr>
          <w:rFonts w:hint="eastAsia" w:ascii="仿宋" w:hAnsi="仿宋" w:eastAsia="仿宋" w:cs="仿宋"/>
          <w:b w:val="0"/>
          <w:bCs w:val="0"/>
          <w:sz w:val="32"/>
          <w:szCs w:val="32"/>
          <w:u w:val="single"/>
        </w:rPr>
        <w:tab/>
      </w:r>
      <w:r>
        <w:rPr>
          <w:rFonts w:hint="eastAsia" w:ascii="仿宋" w:hAnsi="仿宋" w:eastAsia="仿宋" w:cs="仿宋"/>
          <w:b w:val="0"/>
          <w:bCs w:val="0"/>
          <w:w w:val="99"/>
          <w:sz w:val="32"/>
          <w:szCs w:val="32"/>
        </w:rPr>
        <w:t>，</w:t>
      </w:r>
      <w:r>
        <w:rPr>
          <w:rFonts w:hint="eastAsia" w:ascii="仿宋" w:hAnsi="仿宋" w:eastAsia="仿宋" w:cs="仿宋"/>
          <w:b w:val="0"/>
          <w:bCs w:val="0"/>
          <w:spacing w:val="2"/>
          <w:w w:val="99"/>
          <w:sz w:val="32"/>
          <w:szCs w:val="32"/>
        </w:rPr>
        <w:t>身</w:t>
      </w:r>
      <w:r>
        <w:rPr>
          <w:rFonts w:hint="eastAsia" w:ascii="仿宋" w:hAnsi="仿宋" w:eastAsia="仿宋" w:cs="仿宋"/>
          <w:b w:val="0"/>
          <w:bCs w:val="0"/>
          <w:w w:val="99"/>
          <w:sz w:val="32"/>
          <w:szCs w:val="32"/>
        </w:rPr>
        <w:t>份证</w:t>
      </w:r>
      <w:r>
        <w:rPr>
          <w:rFonts w:hint="eastAsia" w:ascii="仿宋" w:hAnsi="仿宋" w:eastAsia="仿宋" w:cs="仿宋"/>
          <w:b w:val="0"/>
          <w:bCs w:val="0"/>
          <w:spacing w:val="-1"/>
          <w:w w:val="99"/>
          <w:sz w:val="32"/>
          <w:szCs w:val="32"/>
        </w:rPr>
        <w:t>号</w:t>
      </w:r>
      <w:r>
        <w:rPr>
          <w:rFonts w:hint="eastAsia" w:ascii="仿宋" w:hAnsi="仿宋" w:eastAsia="仿宋" w:cs="仿宋"/>
          <w:b w:val="0"/>
          <w:bCs w:val="0"/>
          <w:w w:val="99"/>
          <w:sz w:val="32"/>
          <w:szCs w:val="32"/>
          <w:u w:val="single"/>
        </w:rPr>
        <w:t xml:space="preserve"> </w:t>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rPr>
        <w:tab/>
      </w:r>
      <w:r>
        <w:rPr>
          <w:rFonts w:hint="eastAsia" w:ascii="仿宋" w:hAnsi="仿宋" w:eastAsia="仿宋" w:cs="仿宋"/>
          <w:b w:val="0"/>
          <w:bCs w:val="0"/>
          <w:w w:val="99"/>
          <w:sz w:val="32"/>
          <w:szCs w:val="32"/>
        </w:rPr>
        <w:t>，住址</w:t>
      </w:r>
      <w:r>
        <w:rPr>
          <w:rFonts w:hint="eastAsia" w:ascii="仿宋" w:hAnsi="仿宋" w:eastAsia="仿宋" w:cs="仿宋"/>
          <w:b w:val="0"/>
          <w:bCs w:val="0"/>
          <w:spacing w:val="2"/>
          <w:w w:val="99"/>
          <w:sz w:val="32"/>
          <w:szCs w:val="32"/>
        </w:rPr>
        <w:t>：</w:t>
      </w:r>
      <w:r>
        <w:rPr>
          <w:rFonts w:hint="eastAsia" w:ascii="仿宋" w:hAnsi="仿宋" w:eastAsia="仿宋" w:cs="仿宋"/>
          <w:b w:val="0"/>
          <w:bCs w:val="0"/>
          <w:w w:val="99"/>
          <w:sz w:val="32"/>
          <w:szCs w:val="32"/>
          <w:u w:val="single"/>
        </w:rPr>
        <w:t xml:space="preserve"> </w:t>
      </w:r>
      <w:r>
        <w:rPr>
          <w:rFonts w:hint="eastAsia" w:ascii="仿宋" w:hAnsi="仿宋" w:eastAsia="仿宋" w:cs="仿宋"/>
          <w:b w:val="0"/>
          <w:bCs w:val="0"/>
          <w:sz w:val="32"/>
          <w:szCs w:val="32"/>
          <w:u w:val="single"/>
        </w:rPr>
        <w:tab/>
      </w:r>
      <w:r>
        <w:rPr>
          <w:rFonts w:hint="eastAsia" w:ascii="仿宋" w:hAnsi="仿宋" w:eastAsia="仿宋" w:cs="仿宋"/>
          <w:b w:val="0"/>
          <w:bCs w:val="0"/>
          <w:sz w:val="32"/>
          <w:szCs w:val="32"/>
          <w:u w:val="single"/>
        </w:rPr>
        <w:tab/>
      </w:r>
      <w:r>
        <w:rPr>
          <w:rFonts w:hint="eastAsia" w:ascii="仿宋" w:hAnsi="仿宋" w:eastAsia="仿宋" w:cs="仿宋"/>
          <w:b w:val="0"/>
          <w:bCs w:val="0"/>
          <w:w w:val="99"/>
          <w:sz w:val="32"/>
          <w:szCs w:val="32"/>
        </w:rPr>
        <w:t>，</w:t>
      </w:r>
      <w:r>
        <w:rPr>
          <w:rFonts w:hint="eastAsia" w:ascii="仿宋" w:hAnsi="仿宋" w:eastAsia="仿宋" w:cs="仿宋"/>
          <w:b w:val="0"/>
          <w:bCs w:val="0"/>
          <w:spacing w:val="2"/>
          <w:w w:val="99"/>
          <w:sz w:val="32"/>
          <w:szCs w:val="32"/>
        </w:rPr>
        <w:t>于</w:t>
      </w:r>
      <w:r>
        <w:rPr>
          <w:rFonts w:hint="eastAsia" w:ascii="仿宋" w:hAnsi="仿宋" w:eastAsia="仿宋" w:cs="仿宋"/>
          <w:b w:val="0"/>
          <w:bCs w:val="0"/>
          <w:w w:val="99"/>
          <w:sz w:val="32"/>
          <w:szCs w:val="32"/>
          <w:u w:val="single"/>
        </w:rPr>
        <w:t xml:space="preserve"> </w:t>
      </w:r>
      <w:r>
        <w:rPr>
          <w:rFonts w:hint="eastAsia" w:ascii="仿宋" w:hAnsi="仿宋" w:eastAsia="仿宋" w:cs="仿宋"/>
          <w:b w:val="0"/>
          <w:bCs w:val="0"/>
          <w:sz w:val="32"/>
          <w:szCs w:val="32"/>
          <w:u w:val="single"/>
        </w:rPr>
        <w:tab/>
      </w:r>
      <w:r>
        <w:rPr>
          <w:rFonts w:hint="eastAsia" w:ascii="仿宋" w:hAnsi="仿宋" w:eastAsia="仿宋" w:cs="仿宋"/>
          <w:b w:val="0"/>
          <w:bCs w:val="0"/>
          <w:w w:val="99"/>
          <w:sz w:val="32"/>
          <w:szCs w:val="32"/>
        </w:rPr>
        <w:t>年</w:t>
      </w:r>
      <w:r>
        <w:rPr>
          <w:rFonts w:hint="eastAsia" w:ascii="仿宋" w:hAnsi="仿宋" w:eastAsia="仿宋" w:cs="仿宋"/>
          <w:b w:val="0"/>
          <w:bCs w:val="0"/>
          <w:w w:val="99"/>
          <w:sz w:val="32"/>
          <w:szCs w:val="32"/>
          <w:u w:val="single"/>
        </w:rPr>
        <w:t xml:space="preserve"> </w:t>
      </w:r>
      <w:r>
        <w:rPr>
          <w:rFonts w:hint="eastAsia" w:ascii="仿宋" w:hAnsi="仿宋" w:eastAsia="仿宋" w:cs="仿宋"/>
          <w:b w:val="0"/>
          <w:bCs w:val="0"/>
          <w:sz w:val="32"/>
          <w:szCs w:val="32"/>
          <w:u w:val="single"/>
        </w:rPr>
        <w:tab/>
      </w:r>
      <w:r>
        <w:rPr>
          <w:rFonts w:hint="eastAsia" w:ascii="仿宋" w:hAnsi="仿宋" w:eastAsia="仿宋" w:cs="仿宋"/>
          <w:b w:val="0"/>
          <w:bCs w:val="0"/>
          <w:w w:val="99"/>
          <w:sz w:val="32"/>
          <w:szCs w:val="32"/>
        </w:rPr>
        <w:t>月</w:t>
      </w:r>
      <w:r>
        <w:rPr>
          <w:rFonts w:hint="eastAsia" w:ascii="仿宋" w:hAnsi="仿宋" w:eastAsia="仿宋" w:cs="仿宋"/>
          <w:b w:val="0"/>
          <w:bCs w:val="0"/>
          <w:w w:val="99"/>
          <w:sz w:val="32"/>
          <w:szCs w:val="32"/>
          <w:u w:val="single"/>
        </w:rPr>
        <w:t xml:space="preserve"> </w:t>
      </w:r>
      <w:r>
        <w:rPr>
          <w:rFonts w:hint="eastAsia" w:ascii="仿宋" w:hAnsi="仿宋" w:eastAsia="仿宋" w:cs="仿宋"/>
          <w:b w:val="0"/>
          <w:bCs w:val="0"/>
          <w:sz w:val="32"/>
          <w:szCs w:val="32"/>
          <w:u w:val="single"/>
        </w:rPr>
        <w:tab/>
      </w:r>
      <w:r>
        <w:rPr>
          <w:rFonts w:hint="eastAsia" w:ascii="仿宋" w:hAnsi="仿宋" w:eastAsia="仿宋" w:cs="仿宋"/>
          <w:b w:val="0"/>
          <w:bCs w:val="0"/>
          <w:w w:val="99"/>
          <w:sz w:val="32"/>
          <w:szCs w:val="32"/>
        </w:rPr>
        <w:t>日</w:t>
      </w:r>
      <w:r>
        <w:rPr>
          <w:rFonts w:hint="eastAsia" w:ascii="仿宋" w:hAnsi="仿宋" w:eastAsia="仿宋" w:cs="仿宋"/>
          <w:b w:val="0"/>
          <w:bCs w:val="0"/>
          <w:w w:val="99"/>
          <w:sz w:val="32"/>
          <w:szCs w:val="32"/>
          <w:lang w:eastAsia="zh-CN"/>
        </w:rPr>
        <w:t>诊断</w:t>
      </w:r>
      <w:r>
        <w:rPr>
          <w:rFonts w:hint="eastAsia" w:ascii="仿宋" w:hAnsi="仿宋" w:eastAsia="仿宋" w:cs="仿宋"/>
          <w:b w:val="0"/>
          <w:bCs w:val="0"/>
          <w:w w:val="99"/>
          <w:sz w:val="32"/>
          <w:szCs w:val="32"/>
        </w:rPr>
        <w:t>为肺</w:t>
      </w:r>
      <w:r>
        <w:rPr>
          <w:rFonts w:hint="eastAsia" w:ascii="仿宋" w:hAnsi="仿宋" w:eastAsia="仿宋" w:cs="仿宋"/>
          <w:b w:val="0"/>
          <w:bCs w:val="0"/>
          <w:spacing w:val="2"/>
          <w:w w:val="99"/>
          <w:sz w:val="32"/>
          <w:szCs w:val="32"/>
        </w:rPr>
        <w:t>结</w:t>
      </w:r>
      <w:r>
        <w:rPr>
          <w:rFonts w:hint="eastAsia" w:ascii="仿宋" w:hAnsi="仿宋" w:eastAsia="仿宋" w:cs="仿宋"/>
          <w:b w:val="0"/>
          <w:bCs w:val="0"/>
          <w:w w:val="99"/>
          <w:sz w:val="32"/>
          <w:szCs w:val="32"/>
        </w:rPr>
        <w:t>核，</w:t>
      </w:r>
      <w:r>
        <w:rPr>
          <w:rFonts w:hint="eastAsia" w:ascii="仿宋" w:hAnsi="仿宋" w:eastAsia="仿宋" w:cs="仿宋"/>
          <w:b w:val="0"/>
          <w:bCs w:val="0"/>
          <w:spacing w:val="2"/>
          <w:w w:val="99"/>
          <w:sz w:val="32"/>
          <w:szCs w:val="32"/>
        </w:rPr>
        <w:t>现</w:t>
      </w:r>
      <w:r>
        <w:rPr>
          <w:rFonts w:hint="eastAsia" w:ascii="仿宋" w:hAnsi="仿宋" w:eastAsia="仿宋" w:cs="仿宋"/>
          <w:b w:val="0"/>
          <w:bCs w:val="0"/>
          <w:w w:val="99"/>
          <w:sz w:val="32"/>
          <w:szCs w:val="32"/>
        </w:rPr>
        <w:t>申请</w:t>
      </w:r>
      <w:r>
        <w:rPr>
          <w:rFonts w:hint="eastAsia" w:ascii="仿宋" w:hAnsi="仿宋" w:eastAsia="仿宋" w:cs="仿宋"/>
          <w:b w:val="0"/>
          <w:bCs w:val="0"/>
          <w:spacing w:val="2"/>
          <w:w w:val="99"/>
          <w:sz w:val="32"/>
          <w:szCs w:val="32"/>
        </w:rPr>
        <w:t>享</w:t>
      </w:r>
      <w:r>
        <w:rPr>
          <w:rFonts w:hint="eastAsia" w:ascii="仿宋" w:hAnsi="仿宋" w:eastAsia="仿宋" w:cs="仿宋"/>
          <w:b w:val="0"/>
          <w:bCs w:val="0"/>
          <w:w w:val="99"/>
          <w:sz w:val="32"/>
          <w:szCs w:val="32"/>
        </w:rPr>
        <w:t>受抗</w:t>
      </w:r>
      <w:r>
        <w:rPr>
          <w:rFonts w:hint="eastAsia" w:ascii="仿宋" w:hAnsi="仿宋" w:eastAsia="仿宋" w:cs="仿宋"/>
          <w:b w:val="0"/>
          <w:bCs w:val="0"/>
          <w:spacing w:val="2"/>
          <w:w w:val="99"/>
          <w:sz w:val="32"/>
          <w:szCs w:val="32"/>
        </w:rPr>
        <w:t>结</w:t>
      </w:r>
      <w:r>
        <w:rPr>
          <w:rFonts w:hint="eastAsia" w:ascii="仿宋" w:hAnsi="仿宋" w:eastAsia="仿宋" w:cs="仿宋"/>
          <w:b w:val="0"/>
          <w:bCs w:val="0"/>
          <w:w w:val="99"/>
          <w:sz w:val="32"/>
          <w:szCs w:val="32"/>
        </w:rPr>
        <w:t>核免</w:t>
      </w:r>
      <w:r>
        <w:rPr>
          <w:rFonts w:hint="eastAsia" w:ascii="仿宋" w:hAnsi="仿宋" w:eastAsia="仿宋" w:cs="仿宋"/>
          <w:b w:val="0"/>
          <w:bCs w:val="0"/>
          <w:spacing w:val="2"/>
          <w:w w:val="99"/>
          <w:sz w:val="32"/>
          <w:szCs w:val="32"/>
        </w:rPr>
        <w:t>费</w:t>
      </w:r>
      <w:r>
        <w:rPr>
          <w:rFonts w:hint="eastAsia" w:ascii="仿宋" w:hAnsi="仿宋" w:eastAsia="仿宋" w:cs="仿宋"/>
          <w:b w:val="0"/>
          <w:bCs w:val="0"/>
          <w:w w:val="99"/>
          <w:sz w:val="32"/>
          <w:szCs w:val="32"/>
        </w:rPr>
        <w:t>治疗</w:t>
      </w:r>
      <w:r>
        <w:rPr>
          <w:rFonts w:hint="eastAsia" w:ascii="仿宋" w:hAnsi="仿宋" w:eastAsia="仿宋" w:cs="仿宋"/>
          <w:b w:val="0"/>
          <w:bCs w:val="0"/>
          <w:spacing w:val="2"/>
          <w:w w:val="99"/>
          <w:sz w:val="32"/>
          <w:szCs w:val="32"/>
        </w:rPr>
        <w:t>补</w:t>
      </w:r>
      <w:r>
        <w:rPr>
          <w:rFonts w:hint="eastAsia" w:ascii="仿宋" w:hAnsi="仿宋" w:eastAsia="仿宋" w:cs="仿宋"/>
          <w:b w:val="0"/>
          <w:bCs w:val="0"/>
          <w:w w:val="99"/>
          <w:sz w:val="32"/>
          <w:szCs w:val="32"/>
        </w:rPr>
        <w:t>助。</w:t>
      </w:r>
      <w:r>
        <w:rPr>
          <w:rFonts w:hint="eastAsia" w:ascii="仿宋" w:hAnsi="仿宋" w:eastAsia="仿宋" w:cs="仿宋"/>
          <w:b w:val="0"/>
          <w:bCs w:val="0"/>
          <w:spacing w:val="2"/>
          <w:w w:val="99"/>
          <w:sz w:val="32"/>
          <w:szCs w:val="32"/>
        </w:rPr>
        <w:t>本</w:t>
      </w:r>
      <w:r>
        <w:rPr>
          <w:rFonts w:hint="eastAsia" w:ascii="仿宋" w:hAnsi="仿宋" w:eastAsia="仿宋" w:cs="仿宋"/>
          <w:b w:val="0"/>
          <w:bCs w:val="0"/>
          <w:w w:val="99"/>
          <w:sz w:val="32"/>
          <w:szCs w:val="32"/>
        </w:rPr>
        <w:t>人承</w:t>
      </w:r>
      <w:r>
        <w:rPr>
          <w:rFonts w:hint="eastAsia" w:ascii="仿宋" w:hAnsi="仿宋" w:eastAsia="仿宋" w:cs="仿宋"/>
          <w:b w:val="0"/>
          <w:bCs w:val="0"/>
          <w:spacing w:val="2"/>
          <w:w w:val="99"/>
          <w:sz w:val="32"/>
          <w:szCs w:val="32"/>
        </w:rPr>
        <w:t>若</w:t>
      </w:r>
      <w:r>
        <w:rPr>
          <w:rFonts w:hint="eastAsia" w:ascii="仿宋" w:hAnsi="仿宋" w:eastAsia="仿宋" w:cs="仿宋"/>
          <w:b w:val="0"/>
          <w:bCs w:val="0"/>
          <w:spacing w:val="1"/>
          <w:w w:val="99"/>
          <w:sz w:val="32"/>
          <w:szCs w:val="32"/>
        </w:rPr>
        <w:t>:</w:t>
      </w:r>
      <w:r>
        <w:rPr>
          <w:rFonts w:hint="eastAsia" w:ascii="仿宋" w:hAnsi="仿宋" w:eastAsia="仿宋" w:cs="仿宋"/>
          <w:b w:val="0"/>
          <w:bCs w:val="0"/>
          <w:w w:val="99"/>
          <w:sz w:val="32"/>
          <w:szCs w:val="32"/>
        </w:rPr>
        <w:t>本人符</w:t>
      </w:r>
      <w:r>
        <w:rPr>
          <w:rFonts w:hint="eastAsia" w:ascii="仿宋" w:hAnsi="仿宋" w:eastAsia="仿宋" w:cs="仿宋"/>
          <w:b w:val="0"/>
          <w:bCs w:val="0"/>
          <w:spacing w:val="2"/>
          <w:w w:val="99"/>
          <w:sz w:val="32"/>
          <w:szCs w:val="32"/>
        </w:rPr>
        <w:t>合</w:t>
      </w:r>
      <w:r>
        <w:rPr>
          <w:rFonts w:hint="eastAsia" w:ascii="仿宋" w:hAnsi="仿宋" w:eastAsia="仿宋" w:cs="仿宋"/>
          <w:b w:val="0"/>
          <w:bCs w:val="0"/>
          <w:w w:val="99"/>
          <w:sz w:val="32"/>
          <w:szCs w:val="32"/>
        </w:rPr>
        <w:t>减免</w:t>
      </w:r>
      <w:r>
        <w:rPr>
          <w:rFonts w:hint="eastAsia" w:ascii="仿宋" w:hAnsi="仿宋" w:eastAsia="仿宋" w:cs="仿宋"/>
          <w:b w:val="0"/>
          <w:bCs w:val="0"/>
          <w:spacing w:val="2"/>
          <w:w w:val="99"/>
          <w:sz w:val="32"/>
          <w:szCs w:val="32"/>
        </w:rPr>
        <w:t>政</w:t>
      </w:r>
      <w:r>
        <w:rPr>
          <w:rFonts w:hint="eastAsia" w:ascii="仿宋" w:hAnsi="仿宋" w:eastAsia="仿宋" w:cs="仿宋"/>
          <w:b w:val="0"/>
          <w:bCs w:val="0"/>
          <w:w w:val="99"/>
          <w:sz w:val="32"/>
          <w:szCs w:val="32"/>
        </w:rPr>
        <w:t>策规</w:t>
      </w:r>
      <w:r>
        <w:rPr>
          <w:rFonts w:hint="eastAsia" w:ascii="仿宋" w:hAnsi="仿宋" w:eastAsia="仿宋" w:cs="仿宋"/>
          <w:b w:val="0"/>
          <w:bCs w:val="0"/>
          <w:spacing w:val="2"/>
          <w:w w:val="99"/>
          <w:sz w:val="32"/>
          <w:szCs w:val="32"/>
        </w:rPr>
        <w:t>定</w:t>
      </w:r>
      <w:r>
        <w:rPr>
          <w:rFonts w:hint="eastAsia" w:ascii="仿宋" w:hAnsi="仿宋" w:eastAsia="仿宋" w:cs="仿宋"/>
          <w:b w:val="0"/>
          <w:bCs w:val="0"/>
          <w:w w:val="99"/>
          <w:sz w:val="32"/>
          <w:szCs w:val="32"/>
          <w:lang w:eastAsia="zh-CN"/>
        </w:rPr>
        <w:t>，</w:t>
      </w:r>
      <w:r>
        <w:rPr>
          <w:rFonts w:hint="eastAsia" w:ascii="仿宋" w:hAnsi="仿宋" w:eastAsia="仿宋" w:cs="仿宋"/>
          <w:b w:val="0"/>
          <w:bCs w:val="0"/>
          <w:w w:val="99"/>
          <w:sz w:val="32"/>
          <w:szCs w:val="32"/>
        </w:rPr>
        <w:t>在</w:t>
      </w:r>
      <w:r>
        <w:rPr>
          <w:rFonts w:hint="eastAsia" w:ascii="仿宋" w:hAnsi="仿宋" w:eastAsia="仿宋" w:cs="仿宋"/>
          <w:b w:val="0"/>
          <w:bCs w:val="0"/>
          <w:spacing w:val="2"/>
          <w:w w:val="99"/>
          <w:sz w:val="32"/>
          <w:szCs w:val="32"/>
        </w:rPr>
        <w:t>抗</w:t>
      </w:r>
      <w:r>
        <w:rPr>
          <w:rFonts w:hint="eastAsia" w:ascii="仿宋" w:hAnsi="仿宋" w:eastAsia="仿宋" w:cs="仿宋"/>
          <w:b w:val="0"/>
          <w:bCs w:val="0"/>
          <w:w w:val="99"/>
          <w:sz w:val="32"/>
          <w:szCs w:val="32"/>
        </w:rPr>
        <w:t>结核</w:t>
      </w:r>
      <w:r>
        <w:rPr>
          <w:rFonts w:hint="eastAsia" w:ascii="仿宋" w:hAnsi="仿宋" w:eastAsia="仿宋" w:cs="仿宋"/>
          <w:b w:val="0"/>
          <w:bCs w:val="0"/>
          <w:spacing w:val="2"/>
          <w:w w:val="99"/>
          <w:sz w:val="32"/>
          <w:szCs w:val="32"/>
        </w:rPr>
        <w:t>治</w:t>
      </w:r>
      <w:r>
        <w:rPr>
          <w:rFonts w:hint="eastAsia" w:ascii="仿宋" w:hAnsi="仿宋" w:eastAsia="仿宋" w:cs="仿宋"/>
          <w:b w:val="0"/>
          <w:bCs w:val="0"/>
          <w:w w:val="99"/>
          <w:sz w:val="32"/>
          <w:szCs w:val="32"/>
        </w:rPr>
        <w:t>疗期</w:t>
      </w:r>
      <w:r>
        <w:rPr>
          <w:rFonts w:hint="eastAsia" w:ascii="仿宋" w:hAnsi="仿宋" w:eastAsia="仿宋" w:cs="仿宋"/>
          <w:b w:val="0"/>
          <w:bCs w:val="0"/>
          <w:spacing w:val="2"/>
          <w:w w:val="99"/>
          <w:sz w:val="32"/>
          <w:szCs w:val="32"/>
        </w:rPr>
        <w:t>间</w:t>
      </w:r>
      <w:r>
        <w:rPr>
          <w:rFonts w:hint="eastAsia" w:ascii="仿宋" w:hAnsi="仿宋" w:eastAsia="仿宋" w:cs="仿宋"/>
          <w:b w:val="0"/>
          <w:bCs w:val="0"/>
          <w:w w:val="99"/>
          <w:sz w:val="32"/>
          <w:szCs w:val="32"/>
        </w:rPr>
        <w:t>遵从</w:t>
      </w:r>
      <w:r>
        <w:rPr>
          <w:rFonts w:hint="eastAsia" w:ascii="仿宋" w:hAnsi="仿宋" w:eastAsia="仿宋" w:cs="仿宋"/>
          <w:b w:val="0"/>
          <w:bCs w:val="0"/>
          <w:spacing w:val="2"/>
          <w:w w:val="99"/>
          <w:sz w:val="32"/>
          <w:szCs w:val="32"/>
        </w:rPr>
        <w:t>医</w:t>
      </w:r>
      <w:r>
        <w:rPr>
          <w:rFonts w:hint="eastAsia" w:ascii="仿宋" w:hAnsi="仿宋" w:eastAsia="仿宋" w:cs="仿宋"/>
          <w:b w:val="0"/>
          <w:bCs w:val="0"/>
          <w:w w:val="99"/>
          <w:sz w:val="32"/>
          <w:szCs w:val="32"/>
        </w:rPr>
        <w:t>护人</w:t>
      </w:r>
      <w:r>
        <w:rPr>
          <w:rFonts w:hint="eastAsia" w:ascii="仿宋" w:hAnsi="仿宋" w:eastAsia="仿宋" w:cs="仿宋"/>
          <w:b w:val="0"/>
          <w:bCs w:val="0"/>
          <w:spacing w:val="2"/>
          <w:w w:val="99"/>
          <w:sz w:val="32"/>
          <w:szCs w:val="32"/>
        </w:rPr>
        <w:t>员</w:t>
      </w:r>
      <w:r>
        <w:rPr>
          <w:rFonts w:hint="eastAsia" w:ascii="仿宋" w:hAnsi="仿宋" w:eastAsia="仿宋" w:cs="仿宋"/>
          <w:b w:val="0"/>
          <w:bCs w:val="0"/>
          <w:w w:val="99"/>
          <w:sz w:val="32"/>
          <w:szCs w:val="32"/>
        </w:rPr>
        <w:t>的治</w:t>
      </w:r>
      <w:r>
        <w:rPr>
          <w:rFonts w:hint="eastAsia" w:ascii="仿宋" w:hAnsi="仿宋" w:eastAsia="仿宋" w:cs="仿宋"/>
          <w:b w:val="0"/>
          <w:bCs w:val="0"/>
          <w:spacing w:val="2"/>
          <w:w w:val="99"/>
          <w:sz w:val="32"/>
          <w:szCs w:val="32"/>
        </w:rPr>
        <w:t>疗</w:t>
      </w:r>
      <w:r>
        <w:rPr>
          <w:rFonts w:hint="eastAsia" w:ascii="仿宋" w:hAnsi="仿宋" w:eastAsia="仿宋" w:cs="仿宋"/>
          <w:b w:val="0"/>
          <w:bCs w:val="0"/>
          <w:w w:val="99"/>
          <w:sz w:val="32"/>
          <w:szCs w:val="32"/>
        </w:rPr>
        <w:t>方案</w:t>
      </w:r>
      <w:r>
        <w:rPr>
          <w:rFonts w:hint="eastAsia" w:ascii="仿宋" w:hAnsi="仿宋" w:eastAsia="仿宋" w:cs="仿宋"/>
          <w:b w:val="0"/>
          <w:bCs w:val="0"/>
          <w:spacing w:val="2"/>
          <w:w w:val="99"/>
          <w:sz w:val="32"/>
          <w:szCs w:val="32"/>
        </w:rPr>
        <w:t>，</w:t>
      </w:r>
      <w:r>
        <w:rPr>
          <w:rFonts w:hint="eastAsia" w:ascii="仿宋" w:hAnsi="仿宋" w:eastAsia="仿宋" w:cs="仿宋"/>
          <w:b w:val="0"/>
          <w:bCs w:val="0"/>
          <w:w w:val="99"/>
          <w:sz w:val="32"/>
          <w:szCs w:val="32"/>
        </w:rPr>
        <w:t>并配</w:t>
      </w:r>
      <w:r>
        <w:rPr>
          <w:rFonts w:hint="eastAsia" w:ascii="仿宋" w:hAnsi="仿宋" w:eastAsia="仿宋" w:cs="仿宋"/>
          <w:b w:val="0"/>
          <w:bCs w:val="0"/>
          <w:spacing w:val="2"/>
          <w:w w:val="99"/>
          <w:sz w:val="32"/>
          <w:szCs w:val="32"/>
        </w:rPr>
        <w:t>合</w:t>
      </w:r>
      <w:r>
        <w:rPr>
          <w:rFonts w:hint="eastAsia" w:ascii="仿宋" w:hAnsi="仿宋" w:eastAsia="仿宋" w:cs="仿宋"/>
          <w:b w:val="0"/>
          <w:bCs w:val="0"/>
          <w:spacing w:val="2"/>
          <w:w w:val="99"/>
          <w:sz w:val="32"/>
          <w:szCs w:val="32"/>
          <w:lang w:eastAsia="zh-CN"/>
        </w:rPr>
        <w:t>居住地所在</w:t>
      </w:r>
      <w:r>
        <w:rPr>
          <w:rFonts w:hint="eastAsia" w:ascii="仿宋" w:hAnsi="仿宋" w:eastAsia="仿宋" w:cs="仿宋"/>
          <w:b w:val="0"/>
          <w:bCs w:val="0"/>
          <w:spacing w:val="6"/>
          <w:w w:val="99"/>
          <w:sz w:val="32"/>
          <w:szCs w:val="32"/>
          <w:lang w:eastAsia="zh-CN"/>
        </w:rPr>
        <w:t>乡镇卫生院（社区卫生服务中心）</w:t>
      </w:r>
      <w:r>
        <w:rPr>
          <w:rFonts w:hint="eastAsia" w:ascii="仿宋" w:hAnsi="仿宋" w:eastAsia="仿宋" w:cs="仿宋"/>
          <w:b w:val="0"/>
          <w:bCs w:val="0"/>
          <w:w w:val="99"/>
          <w:sz w:val="32"/>
          <w:szCs w:val="32"/>
        </w:rPr>
        <w:t>医师的随访管理工作。</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w w:val="95"/>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w w:val="95"/>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w w:val="95"/>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w w:val="95"/>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w w:val="95"/>
          <w:sz w:val="32"/>
          <w:szCs w:val="32"/>
        </w:rPr>
        <w:t>申请人</w:t>
      </w:r>
      <w:r>
        <w:rPr>
          <w:rFonts w:hint="eastAsia" w:ascii="仿宋" w:hAnsi="仿宋" w:eastAsia="仿宋" w:cs="仿宋"/>
          <w:b w:val="0"/>
          <w:bCs w:val="0"/>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b w:val="0"/>
          <w:bCs w:val="0"/>
          <w:sz w:val="32"/>
          <w:szCs w:val="32"/>
        </w:rPr>
      </w:pPr>
    </w:p>
    <w:p>
      <w:pPr>
        <w:pStyle w:val="6"/>
        <w:keepNext w:val="0"/>
        <w:keepLines w:val="0"/>
        <w:pageBreakBefore w:val="0"/>
        <w:widowControl w:val="0"/>
        <w:tabs>
          <w:tab w:val="left" w:pos="6647"/>
          <w:tab w:val="left" w:pos="7607"/>
          <w:tab w:val="left" w:pos="8409"/>
        </w:tabs>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w w:val="95"/>
          <w:sz w:val="32"/>
          <w:szCs w:val="32"/>
        </w:rPr>
        <w:t>申请时间</w:t>
      </w:r>
      <w:r>
        <w:rPr>
          <w:rFonts w:hint="eastAsia" w:ascii="仿宋" w:hAnsi="仿宋" w:eastAsia="仿宋" w:cs="仿宋"/>
          <w:b w:val="0"/>
          <w:bCs w:val="0"/>
          <w:spacing w:val="-10"/>
          <w:w w:val="95"/>
          <w:sz w:val="32"/>
          <w:szCs w:val="32"/>
        </w:rPr>
        <w:t>：</w:t>
      </w:r>
      <w:r>
        <w:rPr>
          <w:rFonts w:hint="eastAsia" w:ascii="仿宋" w:hAnsi="仿宋" w:eastAsia="仿宋" w:cs="仿宋"/>
          <w:b w:val="0"/>
          <w:bCs w:val="0"/>
          <w:sz w:val="32"/>
          <w:szCs w:val="32"/>
        </w:rPr>
        <w:tab/>
      </w:r>
      <w:r>
        <w:rPr>
          <w:rFonts w:hint="eastAsia" w:ascii="仿宋" w:hAnsi="仿宋" w:eastAsia="仿宋" w:cs="仿宋"/>
          <w:b w:val="0"/>
          <w:bCs w:val="0"/>
          <w:spacing w:val="-10"/>
          <w:sz w:val="32"/>
          <w:szCs w:val="32"/>
        </w:rPr>
        <w:t>年</w:t>
      </w:r>
      <w:r>
        <w:rPr>
          <w:rFonts w:hint="eastAsia" w:ascii="仿宋" w:hAnsi="仿宋" w:eastAsia="仿宋" w:cs="仿宋"/>
          <w:b w:val="0"/>
          <w:bCs w:val="0"/>
          <w:sz w:val="32"/>
          <w:szCs w:val="32"/>
        </w:rPr>
        <w:tab/>
      </w:r>
      <w:r>
        <w:rPr>
          <w:rFonts w:hint="eastAsia" w:ascii="仿宋" w:hAnsi="仿宋" w:eastAsia="仿宋" w:cs="仿宋"/>
          <w:b w:val="0"/>
          <w:bCs w:val="0"/>
          <w:spacing w:val="-10"/>
          <w:sz w:val="32"/>
          <w:szCs w:val="32"/>
        </w:rPr>
        <w:t>月</w:t>
      </w:r>
      <w:r>
        <w:rPr>
          <w:rFonts w:hint="eastAsia" w:ascii="仿宋" w:hAnsi="仿宋" w:eastAsia="仿宋" w:cs="仿宋"/>
          <w:b w:val="0"/>
          <w:bCs w:val="0"/>
          <w:sz w:val="32"/>
          <w:szCs w:val="32"/>
        </w:rPr>
        <w:tab/>
      </w:r>
      <w:r>
        <w:rPr>
          <w:rFonts w:hint="eastAsia" w:ascii="仿宋" w:hAnsi="仿宋" w:eastAsia="仿宋" w:cs="仿宋"/>
          <w:b w:val="0"/>
          <w:bCs w:val="0"/>
          <w:spacing w:val="-10"/>
          <w:sz w:val="32"/>
          <w:szCs w:val="32"/>
        </w:rPr>
        <w:t>日</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b w:val="0"/>
          <w:bCs w:val="0"/>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b w:val="0"/>
          <w:bCs w:val="0"/>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b w:val="0"/>
          <w:bCs w:val="0"/>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w:t>
      </w:r>
    </w:p>
    <w:p>
      <w:pPr>
        <w:pStyle w:val="6"/>
        <w:keepNext w:val="0"/>
        <w:keepLines w:val="0"/>
        <w:pageBreakBefore w:val="0"/>
        <w:widowControl w:val="0"/>
        <w:tabs>
          <w:tab w:val="left" w:pos="5426"/>
          <w:tab w:val="left" w:pos="7987"/>
        </w:tabs>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pacing w:val="-2"/>
          <w:sz w:val="32"/>
          <w:szCs w:val="32"/>
        </w:rPr>
        <w:t>接诊医生签名：</w:t>
      </w:r>
      <w:r>
        <w:rPr>
          <w:rFonts w:hint="eastAsia" w:ascii="仿宋" w:hAnsi="仿宋" w:eastAsia="仿宋" w:cs="仿宋"/>
          <w:b w:val="0"/>
          <w:bCs w:val="0"/>
          <w:spacing w:val="-2"/>
          <w:sz w:val="32"/>
          <w:szCs w:val="32"/>
          <w:lang w:val="en-US" w:eastAsia="zh-CN"/>
        </w:rPr>
        <w:t xml:space="preserve">             </w:t>
      </w:r>
      <w:r>
        <w:rPr>
          <w:rFonts w:hint="eastAsia" w:ascii="仿宋" w:hAnsi="仿宋" w:eastAsia="仿宋" w:cs="仿宋"/>
          <w:b w:val="0"/>
          <w:bCs w:val="0"/>
          <w:spacing w:val="-2"/>
          <w:sz w:val="32"/>
          <w:szCs w:val="32"/>
        </w:rPr>
        <w:t>审核日期：</w:t>
      </w:r>
      <w:r>
        <w:rPr>
          <w:rFonts w:hint="eastAsia" w:ascii="仿宋" w:hAnsi="仿宋" w:eastAsia="仿宋" w:cs="仿宋"/>
          <w:b w:val="0"/>
          <w:bCs w:val="0"/>
          <w:spacing w:val="-2"/>
          <w:sz w:val="32"/>
          <w:szCs w:val="32"/>
          <w:lang w:val="en-US" w:eastAsia="zh-CN"/>
        </w:rPr>
        <w:t xml:space="preserve">  年  月   日</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b w:val="0"/>
          <w:bCs w:val="0"/>
          <w:sz w:val="32"/>
          <w:szCs w:val="32"/>
          <w:lang w:val="en-US" w:eastAsia="zh-CN"/>
        </w:rPr>
        <w:sectPr>
          <w:type w:val="continuous"/>
          <w:pgSz w:w="11910" w:h="16840"/>
          <w:pgMar w:top="1580" w:right="1300" w:bottom="1360" w:left="1440" w:header="0" w:footer="1166" w:gutter="0"/>
          <w:cols w:space="720" w:num="1"/>
        </w:sectPr>
      </w:pPr>
      <w:r>
        <w:rPr>
          <w:rFonts w:hint="eastAsia" w:ascii="仿宋" w:hAnsi="仿宋" w:eastAsia="仿宋" w:cs="仿宋"/>
          <w:b w:val="0"/>
          <w:bCs w:val="0"/>
          <w:sz w:val="32"/>
          <w:szCs w:val="32"/>
          <w:lang w:val="en-US" w:eastAsia="zh-CN"/>
        </w:rPr>
        <w:t xml:space="preserve"> </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w w:val="95"/>
          <w:sz w:val="32"/>
          <w:szCs w:val="32"/>
        </w:rPr>
        <w:t>附件</w:t>
      </w:r>
      <w:r>
        <w:rPr>
          <w:rFonts w:hint="eastAsia" w:ascii="仿宋" w:hAnsi="仿宋" w:eastAsia="仿宋" w:cs="仿宋"/>
          <w:b w:val="0"/>
          <w:bCs w:val="0"/>
          <w:spacing w:val="-46"/>
          <w:w w:val="95"/>
          <w:sz w:val="32"/>
          <w:szCs w:val="32"/>
        </w:rPr>
        <w:t xml:space="preserve"> </w:t>
      </w:r>
      <w:r>
        <w:rPr>
          <w:rFonts w:hint="eastAsia" w:ascii="仿宋" w:hAnsi="仿宋" w:eastAsia="仿宋" w:cs="仿宋"/>
          <w:b w:val="0"/>
          <w:bCs w:val="0"/>
          <w:spacing w:val="-46"/>
          <w:w w:val="95"/>
          <w:sz w:val="32"/>
          <w:szCs w:val="32"/>
          <w:lang w:val="en-US" w:eastAsia="zh-CN"/>
        </w:rPr>
        <w:t>3</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br w:type="column"/>
      </w:r>
    </w:p>
    <w:p>
      <w:pPr>
        <w:pStyle w:val="4"/>
        <w:keepNext w:val="0"/>
        <w:keepLines w:val="0"/>
        <w:pageBreakBefore w:val="0"/>
        <w:widowControl w:val="0"/>
        <w:kinsoku/>
        <w:wordWrap/>
        <w:overflowPunct/>
        <w:topLinePunct w:val="0"/>
        <w:autoSpaceDE w:val="0"/>
        <w:autoSpaceDN w:val="0"/>
        <w:bidi w:val="0"/>
        <w:adjustRightInd/>
        <w:snapToGrid/>
        <w:spacing w:line="600" w:lineRule="exact"/>
        <w:ind w:left="0" w:right="0" w:firstLine="636" w:firstLineChars="200"/>
        <w:textAlignment w:val="auto"/>
        <w:rPr>
          <w:rFonts w:hint="eastAsia" w:ascii="仿宋" w:hAnsi="仿宋" w:eastAsia="仿宋" w:cs="仿宋"/>
          <w:b w:val="0"/>
          <w:bCs w:val="0"/>
          <w:sz w:val="32"/>
          <w:szCs w:val="32"/>
        </w:rPr>
        <w:sectPr>
          <w:pgSz w:w="11910" w:h="16840"/>
          <w:pgMar w:top="1580" w:right="1300" w:bottom="1360" w:left="1440" w:header="0" w:footer="1166" w:gutter="0"/>
          <w:cols w:equalWidth="0" w:num="2">
            <w:col w:w="1066" w:space="837"/>
            <w:col w:w="7267"/>
          </w:cols>
        </w:sectPr>
      </w:pPr>
      <w:r>
        <w:rPr>
          <w:rFonts w:hint="eastAsia" w:ascii="仿宋" w:hAnsi="仿宋" w:eastAsia="仿宋" w:cs="仿宋"/>
          <w:b w:val="0"/>
          <w:bCs w:val="0"/>
          <w:spacing w:val="-1"/>
          <w:sz w:val="32"/>
          <w:szCs w:val="32"/>
        </w:rPr>
        <w:t>普通初治肺结核诊断和治疗路径</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b w:val="0"/>
          <w:bCs w:val="0"/>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w w:val="95"/>
          <w:sz w:val="32"/>
          <w:szCs w:val="32"/>
        </w:rPr>
        <w:t>本路径适用于普通初治肺结核</w:t>
      </w:r>
      <w:r>
        <w:rPr>
          <w:rFonts w:hint="eastAsia" w:ascii="仿宋" w:hAnsi="仿宋" w:eastAsia="仿宋" w:cs="仿宋"/>
          <w:b w:val="0"/>
          <w:bCs w:val="0"/>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w w:val="99"/>
          <w:sz w:val="32"/>
          <w:szCs w:val="32"/>
        </w:rPr>
        <w:t>具有结核病可疑症状或体检发现肺内病变可疑肺结核时，经过诊断、鉴别诊断程序，根据所获得的的诊断依据，将患者分为疑似病例、临床诊断病例、确诊病例；确诊病例及临床诊断病例纳入普通初治肺结核治疗管理，对菌阳患者及可疑耐药</w:t>
      </w:r>
      <w:r>
        <w:rPr>
          <w:rFonts w:hint="eastAsia" w:ascii="仿宋" w:hAnsi="仿宋" w:eastAsia="仿宋" w:cs="仿宋"/>
          <w:b w:val="0"/>
          <w:bCs w:val="0"/>
          <w:spacing w:val="-1"/>
          <w:w w:val="99"/>
          <w:sz w:val="32"/>
          <w:szCs w:val="32"/>
        </w:rPr>
        <w:t>患者进行药物敏感试验,筛查耐药结核病，确诊为耐药结核病者</w:t>
      </w:r>
      <w:r>
        <w:rPr>
          <w:rFonts w:hint="eastAsia" w:ascii="仿宋" w:hAnsi="仿宋" w:eastAsia="仿宋" w:cs="仿宋"/>
          <w:b w:val="0"/>
          <w:bCs w:val="0"/>
          <w:w w:val="99"/>
          <w:sz w:val="32"/>
          <w:szCs w:val="32"/>
        </w:rPr>
        <w:t>即转入耐药结核病治疗管理。</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w w:val="95"/>
          <w:sz w:val="32"/>
          <w:szCs w:val="32"/>
        </w:rPr>
        <w:t>一、普通肺结核患者诊断、治疗</w:t>
      </w:r>
      <w:r>
        <w:rPr>
          <w:rFonts w:hint="eastAsia" w:ascii="仿宋" w:hAnsi="仿宋" w:eastAsia="仿宋" w:cs="仿宋"/>
          <w:b w:val="0"/>
          <w:bCs w:val="0"/>
          <w:spacing w:val="-5"/>
          <w:w w:val="95"/>
          <w:sz w:val="32"/>
          <w:szCs w:val="32"/>
        </w:rPr>
        <w:t>流程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pacing w:val="-2"/>
          <w:sz w:val="32"/>
          <w:szCs w:val="32"/>
        </w:rPr>
        <w:t>（一）普通肺结核诊断流程 1.细菌学（病原学）：</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w w:val="95"/>
          <w:sz w:val="32"/>
          <w:szCs w:val="32"/>
        </w:rPr>
        <w:t>涂阳或培养阳性：药敏检查（传统药敏1次、分子生物</w:t>
      </w:r>
      <w:r>
        <w:rPr>
          <w:rFonts w:hint="eastAsia" w:ascii="仿宋" w:hAnsi="仿宋" w:eastAsia="仿宋" w:cs="仿宋"/>
          <w:b w:val="0"/>
          <w:bCs w:val="0"/>
          <w:spacing w:val="-10"/>
          <w:w w:val="95"/>
          <w:sz w:val="32"/>
          <w:szCs w:val="32"/>
        </w:rPr>
        <w:t>学</w:t>
      </w:r>
      <w:r>
        <w:rPr>
          <w:rFonts w:hint="eastAsia" w:ascii="仿宋" w:hAnsi="仿宋" w:eastAsia="仿宋" w:cs="仿宋"/>
          <w:b w:val="0"/>
          <w:bCs w:val="0"/>
          <w:w w:val="95"/>
          <w:sz w:val="32"/>
          <w:szCs w:val="32"/>
        </w:rPr>
        <w:t>方法</w:t>
      </w:r>
      <w:r>
        <w:rPr>
          <w:rFonts w:hint="eastAsia" w:ascii="仿宋" w:hAnsi="仿宋" w:eastAsia="仿宋" w:cs="仿宋"/>
          <w:b w:val="0"/>
          <w:bCs w:val="0"/>
          <w:spacing w:val="-42"/>
          <w:w w:val="95"/>
          <w:sz w:val="32"/>
          <w:szCs w:val="32"/>
        </w:rPr>
        <w:t>1</w:t>
      </w:r>
      <w:r>
        <w:rPr>
          <w:rFonts w:hint="eastAsia" w:ascii="仿宋" w:hAnsi="仿宋" w:eastAsia="仿宋" w:cs="仿宋"/>
          <w:b w:val="0"/>
          <w:bCs w:val="0"/>
          <w:spacing w:val="-21"/>
          <w:w w:val="95"/>
          <w:sz w:val="32"/>
          <w:szCs w:val="32"/>
        </w:rPr>
        <w:t>次</w:t>
      </w:r>
      <w:r>
        <w:rPr>
          <w:rFonts w:hint="eastAsia" w:ascii="仿宋" w:hAnsi="仿宋" w:eastAsia="仿宋" w:cs="仿宋"/>
          <w:b w:val="0"/>
          <w:bCs w:val="0"/>
          <w:w w:val="95"/>
          <w:sz w:val="32"/>
          <w:szCs w:val="32"/>
        </w:rPr>
        <w:t>）</w:t>
      </w:r>
      <w:r>
        <w:rPr>
          <w:rFonts w:hint="eastAsia" w:ascii="仿宋" w:hAnsi="仿宋" w:eastAsia="仿宋" w:cs="仿宋"/>
          <w:b w:val="0"/>
          <w:bCs w:val="0"/>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w w:val="95"/>
          <w:sz w:val="32"/>
          <w:szCs w:val="32"/>
        </w:rPr>
        <w:t>（二）普通肺结核患者治疗流</w:t>
      </w:r>
      <w:r>
        <w:rPr>
          <w:rFonts w:hint="eastAsia" w:ascii="仿宋" w:hAnsi="仿宋" w:eastAsia="仿宋" w:cs="仿宋"/>
          <w:b w:val="0"/>
          <w:bCs w:val="0"/>
          <w:spacing w:val="-10"/>
          <w:w w:val="95"/>
          <w:sz w:val="32"/>
          <w:szCs w:val="32"/>
        </w:rPr>
        <w:t>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w w:val="99"/>
          <w:sz w:val="32"/>
          <w:szCs w:val="32"/>
        </w:rPr>
        <w:t>确诊病例及临床诊断病例一经确诊，纳入普通初治肺结核治疗管理。</w:t>
      </w:r>
    </w:p>
    <w:p>
      <w:pPr>
        <w:pStyle w:val="13"/>
        <w:keepNext w:val="0"/>
        <w:keepLines w:val="0"/>
        <w:pageBreakBefore w:val="0"/>
        <w:widowControl w:val="0"/>
        <w:numPr>
          <w:ilvl w:val="1"/>
          <w:numId w:val="1"/>
        </w:numPr>
        <w:tabs>
          <w:tab w:val="left" w:pos="1210"/>
        </w:tabs>
        <w:kinsoku/>
        <w:wordWrap/>
        <w:overflowPunct/>
        <w:topLinePunct w:val="0"/>
        <w:autoSpaceDE w:val="0"/>
        <w:autoSpaceDN w:val="0"/>
        <w:bidi w:val="0"/>
        <w:adjustRightInd/>
        <w:snapToGrid/>
        <w:spacing w:before="0" w:line="600" w:lineRule="exact"/>
        <w:ind w:left="0" w:right="0" w:firstLine="640" w:firstLineChars="200"/>
        <w:jc w:val="left"/>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普通初治肺结核治疗方案：2HRZE/4HR</w:t>
      </w:r>
      <w:r>
        <w:rPr>
          <w:rFonts w:hint="eastAsia" w:ascii="仿宋" w:hAnsi="仿宋" w:eastAsia="仿宋" w:cs="仿宋"/>
          <w:b w:val="0"/>
          <w:bCs w:val="0"/>
          <w:spacing w:val="-15"/>
          <w:sz w:val="32"/>
          <w:szCs w:val="32"/>
        </w:rPr>
        <w:t xml:space="preserve"> 或 </w:t>
      </w:r>
      <w:r>
        <w:rPr>
          <w:rFonts w:hint="eastAsia" w:ascii="仿宋" w:hAnsi="仿宋" w:eastAsia="仿宋" w:cs="仿宋"/>
          <w:b w:val="0"/>
          <w:bCs w:val="0"/>
          <w:sz w:val="32"/>
          <w:szCs w:val="32"/>
        </w:rPr>
        <w:t xml:space="preserve">2HRZE/4HRE </w:t>
      </w:r>
      <w:r>
        <w:rPr>
          <w:rFonts w:hint="eastAsia" w:ascii="仿宋" w:hAnsi="仿宋" w:eastAsia="仿宋" w:cs="仿宋"/>
          <w:b w:val="0"/>
          <w:bCs w:val="0"/>
          <w:spacing w:val="-2"/>
          <w:w w:val="95"/>
          <w:sz w:val="32"/>
          <w:szCs w:val="32"/>
        </w:rPr>
        <w:t>H:异烟肼，R:利福平，Z：吡嗪酰胺，E：乙胺丁醇，2、4</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588" w:firstLineChars="200"/>
        <w:textAlignment w:val="auto"/>
        <w:rPr>
          <w:rFonts w:hint="eastAsia" w:ascii="仿宋" w:hAnsi="仿宋" w:eastAsia="仿宋" w:cs="仿宋"/>
          <w:b w:val="0"/>
          <w:bCs w:val="0"/>
          <w:sz w:val="32"/>
          <w:szCs w:val="32"/>
        </w:rPr>
        <w:sectPr>
          <w:type w:val="continuous"/>
          <w:pgSz w:w="11910" w:h="16840"/>
          <w:pgMar w:top="1580" w:right="1300" w:bottom="1360" w:left="1440" w:header="0" w:footer="1166" w:gutter="0"/>
          <w:cols w:space="720" w:num="1"/>
        </w:sectPr>
      </w:pPr>
      <w:r>
        <w:rPr>
          <w:rFonts w:hint="eastAsia" w:ascii="仿宋" w:hAnsi="仿宋" w:eastAsia="仿宋" w:cs="仿宋"/>
          <w:b w:val="0"/>
          <w:bCs w:val="0"/>
          <w:spacing w:val="-5"/>
          <w:w w:val="95"/>
          <w:sz w:val="32"/>
          <w:szCs w:val="32"/>
        </w:rPr>
        <w:t xml:space="preserve">指 </w:t>
      </w:r>
      <w:r>
        <w:rPr>
          <w:rFonts w:hint="eastAsia" w:ascii="仿宋" w:hAnsi="仿宋" w:eastAsia="仿宋" w:cs="仿宋"/>
          <w:b w:val="0"/>
          <w:bCs w:val="0"/>
          <w:w w:val="95"/>
          <w:sz w:val="32"/>
          <w:szCs w:val="32"/>
        </w:rPr>
        <w:t>2</w:t>
      </w:r>
      <w:r>
        <w:rPr>
          <w:rFonts w:hint="eastAsia" w:ascii="仿宋" w:hAnsi="仿宋" w:eastAsia="仿宋" w:cs="仿宋"/>
          <w:b w:val="0"/>
          <w:bCs w:val="0"/>
          <w:spacing w:val="-4"/>
          <w:w w:val="95"/>
          <w:sz w:val="32"/>
          <w:szCs w:val="32"/>
        </w:rPr>
        <w:t xml:space="preserve"> 个月</w:t>
      </w:r>
      <w:r>
        <w:rPr>
          <w:rFonts w:hint="eastAsia" w:ascii="仿宋" w:hAnsi="仿宋" w:eastAsia="仿宋" w:cs="仿宋"/>
          <w:b w:val="0"/>
          <w:bCs w:val="0"/>
          <w:w w:val="95"/>
          <w:sz w:val="32"/>
          <w:szCs w:val="32"/>
        </w:rPr>
        <w:t>、4</w:t>
      </w:r>
      <w:r>
        <w:rPr>
          <w:rFonts w:hint="eastAsia" w:ascii="仿宋" w:hAnsi="仿宋" w:eastAsia="仿宋" w:cs="仿宋"/>
          <w:b w:val="0"/>
          <w:bCs w:val="0"/>
          <w:spacing w:val="-4"/>
          <w:w w:val="95"/>
          <w:sz w:val="32"/>
          <w:szCs w:val="32"/>
        </w:rPr>
        <w:t xml:space="preserve"> 个月</w:t>
      </w:r>
      <w:r>
        <w:rPr>
          <w:rFonts w:hint="eastAsia" w:ascii="仿宋" w:hAnsi="仿宋" w:eastAsia="仿宋" w:cs="仿宋"/>
          <w:b w:val="0"/>
          <w:bCs w:val="0"/>
          <w:w w:val="95"/>
          <w:sz w:val="32"/>
          <w:szCs w:val="32"/>
        </w:rPr>
        <w:t>强化期和巩固期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w w:val="99"/>
          <w:sz w:val="32"/>
          <w:szCs w:val="32"/>
        </w:rPr>
        <w:t>对于病情严重或存在影响预后的合并症的患者，可适当延长疗程。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w w:val="99"/>
          <w:sz w:val="32"/>
          <w:szCs w:val="32"/>
        </w:rPr>
        <w:t>特殊患者</w:t>
      </w:r>
      <w:r>
        <w:rPr>
          <w:rFonts w:hint="eastAsia" w:ascii="仿宋" w:hAnsi="仿宋" w:eastAsia="仿宋" w:cs="仿宋"/>
          <w:spacing w:val="2"/>
          <w:w w:val="99"/>
          <w:sz w:val="32"/>
          <w:szCs w:val="32"/>
        </w:rPr>
        <w:t>（</w:t>
      </w:r>
      <w:r>
        <w:rPr>
          <w:rFonts w:hint="eastAsia" w:ascii="仿宋" w:hAnsi="仿宋" w:eastAsia="仿宋" w:cs="仿宋"/>
          <w:w w:val="99"/>
          <w:sz w:val="32"/>
          <w:szCs w:val="32"/>
        </w:rPr>
        <w:t>如儿童、老年人、孕妇、使用免疫抑制以及发生药物不良反应等）可以在上述方案基础上调整药物剂量或药物。</w:t>
      </w:r>
    </w:p>
    <w:p>
      <w:pPr>
        <w:pStyle w:val="13"/>
        <w:keepNext w:val="0"/>
        <w:keepLines w:val="0"/>
        <w:pageBreakBefore w:val="0"/>
        <w:widowControl w:val="0"/>
        <w:numPr>
          <w:ilvl w:val="1"/>
          <w:numId w:val="1"/>
        </w:numPr>
        <w:tabs>
          <w:tab w:val="left" w:pos="1109"/>
        </w:tabs>
        <w:kinsoku/>
        <w:wordWrap/>
        <w:overflowPunct/>
        <w:topLinePunct w:val="0"/>
        <w:autoSpaceDE w:val="0"/>
        <w:autoSpaceDN w:val="0"/>
        <w:bidi w:val="0"/>
        <w:adjustRightInd/>
        <w:snapToGrid/>
        <w:spacing w:before="0" w:line="600" w:lineRule="exact"/>
        <w:ind w:left="0" w:right="0" w:firstLine="608" w:firstLineChars="200"/>
        <w:jc w:val="left"/>
        <w:textAlignment w:val="auto"/>
        <w:rPr>
          <w:rFonts w:hint="eastAsia" w:ascii="仿宋" w:hAnsi="仿宋" w:eastAsia="仿宋" w:cs="仿宋"/>
          <w:sz w:val="32"/>
          <w:szCs w:val="32"/>
        </w:rPr>
      </w:pPr>
      <w:r>
        <w:rPr>
          <w:rFonts w:hint="eastAsia" w:ascii="仿宋" w:hAnsi="仿宋" w:eastAsia="仿宋" w:cs="仿宋"/>
          <w:w w:val="95"/>
          <w:sz w:val="32"/>
          <w:szCs w:val="32"/>
        </w:rPr>
        <w:t>治疗监</w:t>
      </w:r>
      <w:r>
        <w:rPr>
          <w:rFonts w:hint="eastAsia" w:ascii="仿宋" w:hAnsi="仿宋" w:eastAsia="仿宋" w:cs="仿宋"/>
          <w:spacing w:val="-10"/>
          <w:w w:val="95"/>
          <w:sz w:val="32"/>
          <w:szCs w:val="32"/>
        </w:rPr>
        <w:t>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根据卫生部《肺结核门诊诊疗规范》（2012年版）要求的</w:t>
      </w:r>
      <w:r>
        <w:rPr>
          <w:rFonts w:hint="eastAsia" w:ascii="仿宋" w:hAnsi="仿宋" w:eastAsia="仿宋" w:cs="仿宋"/>
          <w:spacing w:val="-2"/>
          <w:sz w:val="32"/>
          <w:szCs w:val="32"/>
        </w:rPr>
        <w:t>检查项目进行相关的检查，其中基本检查服务项目见表格。</w:t>
      </w:r>
    </w:p>
    <w:p>
      <w:pPr>
        <w:pStyle w:val="13"/>
        <w:keepNext w:val="0"/>
        <w:keepLines w:val="0"/>
        <w:pageBreakBefore w:val="0"/>
        <w:widowControl w:val="0"/>
        <w:numPr>
          <w:ilvl w:val="0"/>
          <w:numId w:val="2"/>
        </w:numPr>
        <w:tabs>
          <w:tab w:val="left" w:pos="1367"/>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细菌学：初治患者在治疗至第</w:t>
      </w:r>
      <w:r>
        <w:rPr>
          <w:rFonts w:hint="eastAsia" w:ascii="仿宋" w:hAnsi="仿宋" w:eastAsia="仿宋" w:cs="仿宋"/>
          <w:spacing w:val="-4"/>
          <w:w w:val="95"/>
          <w:sz w:val="32"/>
          <w:szCs w:val="32"/>
        </w:rPr>
        <w:t>2</w:t>
      </w:r>
      <w:r>
        <w:rPr>
          <w:rFonts w:hint="eastAsia" w:ascii="仿宋" w:hAnsi="仿宋" w:eastAsia="仿宋" w:cs="仿宋"/>
          <w:spacing w:val="-2"/>
          <w:w w:val="95"/>
          <w:sz w:val="32"/>
          <w:szCs w:val="32"/>
        </w:rPr>
        <w:t>个月末、</w:t>
      </w:r>
      <w:r>
        <w:rPr>
          <w:rFonts w:hint="eastAsia" w:ascii="仿宋" w:hAnsi="仿宋" w:eastAsia="仿宋" w:cs="仿宋"/>
          <w:w w:val="95"/>
          <w:sz w:val="32"/>
          <w:szCs w:val="32"/>
        </w:rPr>
        <w:t>5</w:t>
      </w:r>
      <w:r>
        <w:rPr>
          <w:rFonts w:hint="eastAsia" w:ascii="仿宋" w:hAnsi="仿宋" w:eastAsia="仿宋" w:cs="仿宋"/>
          <w:spacing w:val="-2"/>
          <w:w w:val="95"/>
          <w:sz w:val="32"/>
          <w:szCs w:val="32"/>
        </w:rPr>
        <w:t>月末</w:t>
      </w:r>
      <w:r>
        <w:rPr>
          <w:rFonts w:hint="eastAsia" w:ascii="仿宋" w:hAnsi="仿宋" w:eastAsia="仿宋" w:cs="仿宋"/>
          <w:w w:val="95"/>
          <w:sz w:val="32"/>
          <w:szCs w:val="32"/>
        </w:rPr>
        <w:t>和疗程</w:t>
      </w:r>
      <w:r>
        <w:rPr>
          <w:rFonts w:hint="eastAsia" w:ascii="仿宋" w:hAnsi="仿宋" w:eastAsia="仿宋" w:cs="仿宋"/>
          <w:sz w:val="32"/>
          <w:szCs w:val="32"/>
        </w:rPr>
        <w:t>末（6</w:t>
      </w:r>
      <w:r>
        <w:rPr>
          <w:rFonts w:hint="eastAsia" w:ascii="仿宋" w:hAnsi="仿宋" w:eastAsia="仿宋" w:cs="仿宋"/>
          <w:spacing w:val="-18"/>
          <w:sz w:val="32"/>
          <w:szCs w:val="32"/>
        </w:rPr>
        <w:t xml:space="preserve"> 月末</w:t>
      </w:r>
      <w:r>
        <w:rPr>
          <w:rFonts w:hint="eastAsia" w:ascii="仿宋" w:hAnsi="仿宋" w:eastAsia="仿宋" w:cs="仿宋"/>
          <w:sz w:val="32"/>
          <w:szCs w:val="32"/>
        </w:rPr>
        <w:t>）时各检测</w:t>
      </w:r>
      <w:r>
        <w:rPr>
          <w:rFonts w:hint="eastAsia" w:ascii="仿宋" w:hAnsi="仿宋" w:eastAsia="仿宋" w:cs="仿宋"/>
          <w:spacing w:val="-50"/>
          <w:sz w:val="32"/>
          <w:szCs w:val="32"/>
        </w:rPr>
        <w:t>1</w:t>
      </w:r>
      <w:r>
        <w:rPr>
          <w:rFonts w:hint="eastAsia" w:ascii="仿宋" w:hAnsi="仿宋" w:eastAsia="仿宋" w:cs="仿宋"/>
          <w:spacing w:val="-18"/>
          <w:sz w:val="32"/>
          <w:szCs w:val="32"/>
        </w:rPr>
        <w:t>次；</w:t>
      </w:r>
      <w:r>
        <w:rPr>
          <w:rFonts w:hint="eastAsia" w:ascii="仿宋" w:hAnsi="仿宋" w:eastAsia="仿宋" w:cs="仿宋"/>
          <w:sz w:val="32"/>
          <w:szCs w:val="32"/>
        </w:rPr>
        <w:t>对于第</w:t>
      </w:r>
      <w:r>
        <w:rPr>
          <w:rFonts w:hint="eastAsia" w:ascii="仿宋" w:hAnsi="仿宋" w:eastAsia="仿宋" w:cs="仿宋"/>
          <w:spacing w:val="-50"/>
          <w:sz w:val="32"/>
          <w:szCs w:val="32"/>
        </w:rPr>
        <w:t>2</w:t>
      </w:r>
      <w:r>
        <w:rPr>
          <w:rFonts w:hint="eastAsia" w:ascii="仿宋" w:hAnsi="仿宋" w:eastAsia="仿宋" w:cs="仿宋"/>
          <w:spacing w:val="-18"/>
          <w:sz w:val="32"/>
          <w:szCs w:val="32"/>
        </w:rPr>
        <w:t>个月</w:t>
      </w:r>
      <w:r>
        <w:rPr>
          <w:rFonts w:hint="eastAsia" w:ascii="仿宋" w:hAnsi="仿宋" w:eastAsia="仿宋" w:cs="仿宋"/>
          <w:sz w:val="32"/>
          <w:szCs w:val="32"/>
        </w:rPr>
        <w:t>末涂片阳性的患者</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jc w:val="center"/>
        <w:textAlignment w:val="auto"/>
        <w:rPr>
          <w:rFonts w:hint="eastAsia" w:ascii="仿宋" w:hAnsi="仿宋" w:eastAsia="仿宋" w:cs="仿宋"/>
          <w:sz w:val="32"/>
          <w:szCs w:val="32"/>
        </w:rPr>
      </w:pPr>
      <w:r>
        <w:rPr>
          <w:rFonts w:hint="eastAsia" w:ascii="仿宋" w:hAnsi="仿宋" w:eastAsia="仿宋" w:cs="仿宋"/>
          <w:w w:val="95"/>
          <w:sz w:val="32"/>
          <w:szCs w:val="32"/>
        </w:rPr>
        <w:t>需增加一次痰培养，在第</w:t>
      </w:r>
      <w:r>
        <w:rPr>
          <w:rFonts w:hint="eastAsia" w:ascii="仿宋" w:hAnsi="仿宋" w:eastAsia="仿宋" w:cs="仿宋"/>
          <w:spacing w:val="79"/>
          <w:sz w:val="32"/>
          <w:szCs w:val="32"/>
        </w:rPr>
        <w:t>3</w:t>
      </w:r>
      <w:r>
        <w:rPr>
          <w:rFonts w:hint="eastAsia" w:ascii="仿宋" w:hAnsi="仿宋" w:eastAsia="仿宋" w:cs="仿宋"/>
          <w:w w:val="95"/>
          <w:sz w:val="32"/>
          <w:szCs w:val="32"/>
        </w:rPr>
        <w:t>个月末增加一次痰涂片检查</w:t>
      </w:r>
      <w:r>
        <w:rPr>
          <w:rFonts w:hint="eastAsia" w:ascii="仿宋" w:hAnsi="仿宋" w:eastAsia="仿宋" w:cs="仿宋"/>
          <w:spacing w:val="-10"/>
          <w:w w:val="95"/>
          <w:sz w:val="32"/>
          <w:szCs w:val="32"/>
        </w:rPr>
        <w:t>。</w:t>
      </w:r>
    </w:p>
    <w:p>
      <w:pPr>
        <w:pStyle w:val="13"/>
        <w:keepNext w:val="0"/>
        <w:keepLines w:val="0"/>
        <w:pageBreakBefore w:val="0"/>
        <w:widowControl w:val="0"/>
        <w:tabs>
          <w:tab w:val="left" w:pos="1367"/>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（2）影像学</w:t>
      </w:r>
      <w:r>
        <w:rPr>
          <w:rFonts w:hint="eastAsia" w:ascii="仿宋" w:hAnsi="仿宋" w:eastAsia="仿宋" w:cs="仿宋"/>
          <w:spacing w:val="-4"/>
          <w:w w:val="95"/>
          <w:sz w:val="32"/>
          <w:szCs w:val="32"/>
        </w:rPr>
        <w:t>：在2月末</w:t>
      </w:r>
      <w:r>
        <w:rPr>
          <w:rFonts w:hint="eastAsia" w:ascii="仿宋" w:hAnsi="仿宋" w:eastAsia="仿宋" w:cs="仿宋"/>
          <w:w w:val="95"/>
          <w:sz w:val="32"/>
          <w:szCs w:val="32"/>
        </w:rPr>
        <w:t>和疗程结束时各检测</w:t>
      </w:r>
      <w:r>
        <w:rPr>
          <w:rFonts w:hint="eastAsia" w:ascii="仿宋" w:hAnsi="仿宋" w:eastAsia="仿宋" w:cs="仿宋"/>
          <w:spacing w:val="-11"/>
          <w:w w:val="95"/>
          <w:sz w:val="32"/>
          <w:szCs w:val="32"/>
        </w:rPr>
        <w:t>1</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①血常规：每个月</w:t>
      </w:r>
      <w:r>
        <w:rPr>
          <w:rFonts w:hint="eastAsia" w:ascii="仿宋" w:hAnsi="仿宋" w:eastAsia="仿宋" w:cs="仿宋"/>
          <w:spacing w:val="-14"/>
          <w:sz w:val="32"/>
          <w:szCs w:val="32"/>
        </w:rPr>
        <w:t>检测1</w:t>
      </w:r>
      <w:r>
        <w:rPr>
          <w:rFonts w:hint="eastAsia" w:ascii="仿宋" w:hAnsi="仿宋" w:eastAsia="仿宋" w:cs="仿宋"/>
          <w:spacing w:val="-8"/>
          <w:sz w:val="32"/>
          <w:szCs w:val="32"/>
        </w:rPr>
        <w:t>次；</w:t>
      </w:r>
      <w:r>
        <w:rPr>
          <w:rFonts w:hint="eastAsia" w:ascii="仿宋" w:hAnsi="仿宋" w:eastAsia="仿宋" w:cs="仿宋"/>
          <w:sz w:val="32"/>
          <w:szCs w:val="32"/>
        </w:rPr>
        <w:t>如发生异常，需增加</w:t>
      </w:r>
      <w:r>
        <w:rPr>
          <w:rFonts w:hint="eastAsia" w:ascii="仿宋" w:hAnsi="仿宋" w:eastAsia="仿宋" w:cs="仿宋"/>
          <w:spacing w:val="-79"/>
          <w:sz w:val="32"/>
          <w:szCs w:val="32"/>
        </w:rPr>
        <w:t xml:space="preserve"> </w:t>
      </w:r>
      <w:r>
        <w:rPr>
          <w:rFonts w:hint="eastAsia" w:ascii="仿宋" w:hAnsi="仿宋" w:eastAsia="仿宋" w:cs="仿宋"/>
          <w:sz w:val="32"/>
          <w:szCs w:val="32"/>
        </w:rPr>
        <w:t>4</w:t>
      </w:r>
      <w:r>
        <w:rPr>
          <w:rFonts w:hint="eastAsia" w:ascii="仿宋" w:hAnsi="仿宋" w:eastAsia="仿宋" w:cs="仿宋"/>
          <w:spacing w:val="-40"/>
          <w:sz w:val="32"/>
          <w:szCs w:val="32"/>
        </w:rPr>
        <w:t>次</w:t>
      </w:r>
      <w:r>
        <w:rPr>
          <w:rFonts w:hint="eastAsia" w:ascii="仿宋" w:hAnsi="仿宋" w:eastAsia="仿宋" w:cs="仿宋"/>
          <w:spacing w:val="-10"/>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②尿常规：治疗前检查</w:t>
      </w:r>
      <w:r>
        <w:rPr>
          <w:rFonts w:hint="eastAsia" w:ascii="仿宋" w:hAnsi="仿宋" w:eastAsia="仿宋" w:cs="仿宋"/>
          <w:spacing w:val="79"/>
          <w:sz w:val="32"/>
          <w:szCs w:val="32"/>
        </w:rPr>
        <w:t>1</w:t>
      </w:r>
      <w:r>
        <w:rPr>
          <w:rFonts w:hint="eastAsia" w:ascii="仿宋" w:hAnsi="仿宋" w:eastAsia="仿宋" w:cs="仿宋"/>
          <w:w w:val="95"/>
          <w:sz w:val="32"/>
          <w:szCs w:val="32"/>
        </w:rPr>
        <w:t>次，有可疑肾脏损害或方案中</w:t>
      </w:r>
      <w:r>
        <w:rPr>
          <w:rFonts w:hint="eastAsia" w:ascii="仿宋" w:hAnsi="仿宋" w:eastAsia="仿宋" w:cs="仿宋"/>
          <w:spacing w:val="-10"/>
          <w:w w:val="95"/>
          <w:sz w:val="32"/>
          <w:szCs w:val="32"/>
        </w:rPr>
        <w:t>包</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括注射剂时，每月复查</w:t>
      </w:r>
      <w:r>
        <w:rPr>
          <w:rFonts w:hint="eastAsia" w:ascii="仿宋" w:hAnsi="仿宋" w:eastAsia="仿宋" w:cs="仿宋"/>
          <w:spacing w:val="-2"/>
          <w:sz w:val="32"/>
          <w:szCs w:val="32"/>
        </w:rPr>
        <w:t>1</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③肝功能：每个月</w:t>
      </w:r>
      <w:r>
        <w:rPr>
          <w:rFonts w:hint="eastAsia" w:ascii="仿宋" w:hAnsi="仿宋" w:eastAsia="仿宋" w:cs="仿宋"/>
          <w:spacing w:val="-13"/>
          <w:sz w:val="32"/>
          <w:szCs w:val="32"/>
        </w:rPr>
        <w:t>检测1</w:t>
      </w:r>
      <w:r>
        <w:rPr>
          <w:rFonts w:hint="eastAsia" w:ascii="仿宋" w:hAnsi="仿宋" w:eastAsia="仿宋" w:cs="仿宋"/>
          <w:spacing w:val="-7"/>
          <w:sz w:val="32"/>
          <w:szCs w:val="32"/>
        </w:rPr>
        <w:t>次，</w:t>
      </w:r>
      <w:r>
        <w:rPr>
          <w:rFonts w:hint="eastAsia" w:ascii="仿宋" w:hAnsi="仿宋" w:eastAsia="仿宋" w:cs="仿宋"/>
          <w:sz w:val="32"/>
          <w:szCs w:val="32"/>
        </w:rPr>
        <w:t>如发生异常，需增加</w:t>
      </w:r>
      <w:r>
        <w:rPr>
          <w:rFonts w:hint="eastAsia" w:ascii="仿宋" w:hAnsi="仿宋" w:eastAsia="仿宋" w:cs="仿宋"/>
          <w:spacing w:val="-79"/>
          <w:sz w:val="32"/>
          <w:szCs w:val="32"/>
        </w:rPr>
        <w:t xml:space="preserve"> </w:t>
      </w:r>
      <w:r>
        <w:rPr>
          <w:rFonts w:hint="eastAsia" w:ascii="仿宋" w:hAnsi="仿宋" w:eastAsia="仿宋" w:cs="仿宋"/>
          <w:sz w:val="32"/>
          <w:szCs w:val="32"/>
        </w:rPr>
        <w:t>4</w:t>
      </w:r>
      <w:r>
        <w:rPr>
          <w:rFonts w:hint="eastAsia" w:ascii="仿宋" w:hAnsi="仿宋" w:eastAsia="仿宋" w:cs="仿宋"/>
          <w:spacing w:val="-45"/>
          <w:sz w:val="32"/>
          <w:szCs w:val="32"/>
        </w:rPr>
        <w:t xml:space="preserve"> 次</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（约28%左右病人</w:t>
      </w:r>
      <w:r>
        <w:rPr>
          <w:rFonts w:hint="eastAsia" w:ascii="仿宋" w:hAnsi="仿宋" w:eastAsia="仿宋" w:cs="仿宋"/>
          <w:spacing w:val="-5"/>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④肾功能：每个月</w:t>
      </w:r>
      <w:r>
        <w:rPr>
          <w:rFonts w:hint="eastAsia" w:ascii="仿宋" w:hAnsi="仿宋" w:eastAsia="仿宋" w:cs="仿宋"/>
          <w:spacing w:val="-14"/>
          <w:sz w:val="32"/>
          <w:szCs w:val="32"/>
        </w:rPr>
        <w:t>检测1</w:t>
      </w:r>
      <w:r>
        <w:rPr>
          <w:rFonts w:hint="eastAsia" w:ascii="仿宋" w:hAnsi="仿宋" w:eastAsia="仿宋" w:cs="仿宋"/>
          <w:spacing w:val="-8"/>
          <w:sz w:val="32"/>
          <w:szCs w:val="32"/>
        </w:rPr>
        <w:t>次；</w:t>
      </w:r>
      <w:r>
        <w:rPr>
          <w:rFonts w:hint="eastAsia" w:ascii="仿宋" w:hAnsi="仿宋" w:eastAsia="仿宋" w:cs="仿宋"/>
          <w:sz w:val="32"/>
          <w:szCs w:val="32"/>
        </w:rPr>
        <w:t>如发生异常，需增加</w:t>
      </w:r>
      <w:r>
        <w:rPr>
          <w:rFonts w:hint="eastAsia" w:ascii="仿宋" w:hAnsi="仿宋" w:eastAsia="仿宋" w:cs="仿宋"/>
          <w:spacing w:val="-79"/>
          <w:sz w:val="32"/>
          <w:szCs w:val="32"/>
        </w:rPr>
        <w:t xml:space="preserve"> </w:t>
      </w:r>
      <w:r>
        <w:rPr>
          <w:rFonts w:hint="eastAsia" w:ascii="仿宋" w:hAnsi="仿宋" w:eastAsia="仿宋" w:cs="仿宋"/>
          <w:sz w:val="32"/>
          <w:szCs w:val="32"/>
        </w:rPr>
        <w:t>4</w:t>
      </w:r>
      <w:r>
        <w:rPr>
          <w:rFonts w:hint="eastAsia" w:ascii="仿宋" w:hAnsi="仿宋" w:eastAsia="仿宋" w:cs="仿宋"/>
          <w:spacing w:val="-40"/>
          <w:sz w:val="32"/>
          <w:szCs w:val="32"/>
        </w:rPr>
        <w:t xml:space="preserve"> 次</w:t>
      </w:r>
      <w:r>
        <w:rPr>
          <w:rFonts w:hint="eastAsia" w:ascii="仿宋" w:hAnsi="仿宋" w:eastAsia="仿宋" w:cs="仿宋"/>
          <w:spacing w:val="-10"/>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⑤血糖：治疗前检查一次，糖尿病患者每月复查</w:t>
      </w:r>
      <w:r>
        <w:rPr>
          <w:rFonts w:hint="eastAsia" w:ascii="仿宋" w:hAnsi="仿宋" w:eastAsia="仿宋" w:cs="仿宋"/>
          <w:spacing w:val="73"/>
          <w:sz w:val="32"/>
          <w:szCs w:val="32"/>
        </w:rPr>
        <w:t>1</w:t>
      </w:r>
      <w:r>
        <w:rPr>
          <w:rFonts w:hint="eastAsia" w:ascii="仿宋" w:hAnsi="仿宋" w:eastAsia="仿宋" w:cs="仿宋"/>
          <w:w w:val="95"/>
          <w:sz w:val="32"/>
          <w:szCs w:val="32"/>
        </w:rPr>
        <w:t>次</w:t>
      </w:r>
      <w:r>
        <w:rPr>
          <w:rFonts w:hint="eastAsia" w:ascii="仿宋" w:hAnsi="仿宋" w:eastAsia="仿宋" w:cs="仿宋"/>
          <w:spacing w:val="-4"/>
          <w:w w:val="95"/>
          <w:sz w:val="32"/>
          <w:szCs w:val="32"/>
        </w:rPr>
        <w:t>（20%</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延长</w:t>
      </w:r>
      <w:r>
        <w:rPr>
          <w:rFonts w:hint="eastAsia" w:ascii="仿宋" w:hAnsi="仿宋" w:eastAsia="仿宋" w:cs="仿宋"/>
          <w:spacing w:val="-42"/>
          <w:w w:val="95"/>
          <w:sz w:val="32"/>
          <w:szCs w:val="32"/>
        </w:rPr>
        <w:t>6</w:t>
      </w:r>
      <w:r>
        <w:rPr>
          <w:rFonts w:hint="eastAsia" w:ascii="仿宋" w:hAnsi="仿宋" w:eastAsia="仿宋" w:cs="仿宋"/>
          <w:spacing w:val="-15"/>
          <w:w w:val="95"/>
          <w:sz w:val="32"/>
          <w:szCs w:val="32"/>
        </w:rPr>
        <w:t>个月</w:t>
      </w:r>
      <w:r>
        <w:rPr>
          <w:rFonts w:hint="eastAsia" w:ascii="仿宋" w:hAnsi="仿宋" w:eastAsia="仿宋" w:cs="仿宋"/>
          <w:spacing w:val="-5"/>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sectPr>
          <w:footerReference r:id="rId3" w:type="default"/>
          <w:footerReference r:id="rId4" w:type="even"/>
          <w:pgSz w:w="11910" w:h="16840"/>
          <w:pgMar w:top="1580" w:right="1300" w:bottom="1360" w:left="1440" w:header="0" w:footer="1166" w:gutter="0"/>
          <w:pgNumType w:start="10"/>
          <w:cols w:space="720" w:num="1"/>
        </w:sectPr>
      </w:pPr>
      <w:r>
        <w:rPr>
          <w:rFonts w:hint="eastAsia" w:ascii="仿宋" w:hAnsi="仿宋" w:eastAsia="仿宋" w:cs="仿宋"/>
          <w:w w:val="95"/>
          <w:sz w:val="32"/>
          <w:szCs w:val="32"/>
        </w:rPr>
        <w:t>⑥心电图：治疗前检查</w:t>
      </w:r>
      <w:r>
        <w:rPr>
          <w:rFonts w:hint="eastAsia" w:ascii="仿宋" w:hAnsi="仿宋" w:eastAsia="仿宋" w:cs="仿宋"/>
          <w:spacing w:val="72"/>
          <w:sz w:val="32"/>
          <w:szCs w:val="32"/>
        </w:rPr>
        <w:t>1</w:t>
      </w:r>
      <w:r>
        <w:rPr>
          <w:rFonts w:hint="eastAsia" w:ascii="仿宋" w:hAnsi="仿宋" w:eastAsia="仿宋" w:cs="仿宋"/>
          <w:w w:val="95"/>
          <w:sz w:val="32"/>
          <w:szCs w:val="32"/>
        </w:rPr>
        <w:t>次，有相关症状时随时检查</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⑦视力视野：有视力受损高风险人群治疗前检查</w:t>
      </w:r>
      <w:r>
        <w:rPr>
          <w:rFonts w:hint="eastAsia" w:ascii="仿宋" w:hAnsi="仿宋" w:eastAsia="仿宋" w:cs="仿宋"/>
          <w:spacing w:val="13"/>
          <w:sz w:val="32"/>
          <w:szCs w:val="32"/>
        </w:rPr>
        <w:t>1</w:t>
      </w:r>
      <w:r>
        <w:rPr>
          <w:rFonts w:hint="eastAsia" w:ascii="仿宋" w:hAnsi="仿宋" w:eastAsia="仿宋" w:cs="仿宋"/>
          <w:w w:val="95"/>
          <w:sz w:val="32"/>
          <w:szCs w:val="32"/>
        </w:rPr>
        <w:t>次，在</w:t>
      </w:r>
      <w:r>
        <w:rPr>
          <w:rFonts w:hint="eastAsia" w:ascii="仿宋" w:hAnsi="仿宋" w:eastAsia="仿宋" w:cs="仿宋"/>
          <w:spacing w:val="-2"/>
          <w:sz w:val="32"/>
          <w:szCs w:val="32"/>
        </w:rPr>
        <w:t>治疗过程中出现视力下降及时复查。</w:t>
      </w:r>
    </w:p>
    <w:p>
      <w:pPr>
        <w:pStyle w:val="5"/>
        <w:spacing w:before="4" w:after="22"/>
        <w:ind w:left="3232" w:right="0"/>
        <w:jc w:val="left"/>
        <w:rPr>
          <w:rFonts w:hint="eastAsia" w:ascii="仿宋" w:hAnsi="仿宋" w:eastAsia="仿宋" w:cs="仿宋"/>
          <w:sz w:val="24"/>
          <w:szCs w:val="24"/>
        </w:rPr>
      </w:pPr>
      <w:r>
        <w:rPr>
          <w:rFonts w:hint="eastAsia" w:ascii="仿宋" w:hAnsi="仿宋" w:eastAsia="仿宋" w:cs="仿宋"/>
          <w:w w:val="95"/>
          <w:sz w:val="24"/>
          <w:szCs w:val="24"/>
        </w:rPr>
        <w:t>普通肺结核基本检查服</w:t>
      </w:r>
      <w:r>
        <w:rPr>
          <w:rFonts w:hint="eastAsia" w:ascii="仿宋" w:hAnsi="仿宋" w:eastAsia="仿宋" w:cs="仿宋"/>
          <w:spacing w:val="-4"/>
          <w:w w:val="95"/>
          <w:sz w:val="24"/>
          <w:szCs w:val="24"/>
        </w:rPr>
        <w:t>务项目</w:t>
      </w:r>
    </w:p>
    <w:tbl>
      <w:tblPr>
        <w:tblStyle w:val="9"/>
        <w:tblW w:w="8522" w:type="dxa"/>
        <w:tblInd w:w="3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52"/>
        <w:gridCol w:w="853"/>
        <w:gridCol w:w="853"/>
        <w:gridCol w:w="852"/>
        <w:gridCol w:w="852"/>
        <w:gridCol w:w="852"/>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2" w:type="dxa"/>
            <w:vMerge w:val="restart"/>
          </w:tcPr>
          <w:p>
            <w:pPr>
              <w:pStyle w:val="14"/>
              <w:spacing w:before="8"/>
              <w:rPr>
                <w:rFonts w:hint="eastAsia" w:ascii="仿宋" w:hAnsi="仿宋" w:eastAsia="仿宋" w:cs="仿宋"/>
                <w:b/>
                <w:sz w:val="24"/>
                <w:szCs w:val="24"/>
              </w:rPr>
            </w:pPr>
          </w:p>
          <w:p>
            <w:pPr>
              <w:pStyle w:val="14"/>
              <w:spacing w:line="355" w:lineRule="auto"/>
              <w:ind w:left="214" w:right="207"/>
              <w:rPr>
                <w:rFonts w:hint="eastAsia" w:ascii="仿宋" w:hAnsi="仿宋" w:eastAsia="仿宋" w:cs="仿宋"/>
                <w:sz w:val="24"/>
                <w:szCs w:val="24"/>
              </w:rPr>
            </w:pPr>
            <w:r>
              <w:rPr>
                <w:rFonts w:hint="eastAsia" w:ascii="仿宋" w:hAnsi="仿宋" w:eastAsia="仿宋" w:cs="仿宋"/>
                <w:spacing w:val="-6"/>
                <w:sz w:val="24"/>
                <w:szCs w:val="24"/>
              </w:rPr>
              <w:t>检查</w:t>
            </w:r>
            <w:r>
              <w:rPr>
                <w:rFonts w:hint="eastAsia" w:ascii="仿宋" w:hAnsi="仿宋" w:eastAsia="仿宋" w:cs="仿宋"/>
                <w:spacing w:val="-5"/>
                <w:w w:val="95"/>
                <w:sz w:val="24"/>
                <w:szCs w:val="24"/>
              </w:rPr>
              <w:t>时间</w:t>
            </w:r>
          </w:p>
        </w:tc>
        <w:tc>
          <w:tcPr>
            <w:tcW w:w="7670" w:type="dxa"/>
            <w:gridSpan w:val="9"/>
          </w:tcPr>
          <w:p>
            <w:pPr>
              <w:pStyle w:val="14"/>
              <w:spacing w:before="109"/>
              <w:ind w:left="3022" w:right="3016"/>
              <w:jc w:val="center"/>
              <w:rPr>
                <w:rFonts w:hint="eastAsia" w:ascii="仿宋" w:hAnsi="仿宋" w:eastAsia="仿宋" w:cs="仿宋"/>
                <w:sz w:val="24"/>
                <w:szCs w:val="24"/>
              </w:rPr>
            </w:pPr>
            <w:r>
              <w:rPr>
                <w:rFonts w:hint="eastAsia" w:ascii="仿宋" w:hAnsi="仿宋" w:eastAsia="仿宋" w:cs="仿宋"/>
                <w:spacing w:val="-2"/>
                <w:w w:val="95"/>
                <w:sz w:val="24"/>
                <w:szCs w:val="24"/>
              </w:rPr>
              <w:t>基本检查服务项目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852" w:type="dxa"/>
            <w:vMerge w:val="continue"/>
            <w:tcBorders>
              <w:top w:val="nil"/>
            </w:tcBorders>
          </w:tcPr>
          <w:p>
            <w:pPr>
              <w:rPr>
                <w:rFonts w:hint="eastAsia" w:ascii="仿宋" w:hAnsi="仿宋" w:eastAsia="仿宋" w:cs="仿宋"/>
                <w:sz w:val="24"/>
                <w:szCs w:val="24"/>
              </w:rPr>
            </w:pPr>
          </w:p>
        </w:tc>
        <w:tc>
          <w:tcPr>
            <w:tcW w:w="852" w:type="dxa"/>
          </w:tcPr>
          <w:p>
            <w:pPr>
              <w:pStyle w:val="14"/>
              <w:spacing w:before="1"/>
              <w:rPr>
                <w:rFonts w:hint="eastAsia" w:ascii="仿宋" w:hAnsi="仿宋" w:eastAsia="仿宋" w:cs="仿宋"/>
                <w:b/>
                <w:sz w:val="24"/>
                <w:szCs w:val="24"/>
              </w:rPr>
            </w:pPr>
          </w:p>
          <w:p>
            <w:pPr>
              <w:pStyle w:val="14"/>
              <w:ind w:left="108" w:right="103"/>
              <w:jc w:val="center"/>
              <w:rPr>
                <w:rFonts w:hint="eastAsia" w:ascii="仿宋" w:hAnsi="仿宋" w:eastAsia="仿宋" w:cs="仿宋"/>
                <w:sz w:val="24"/>
                <w:szCs w:val="24"/>
              </w:rPr>
            </w:pPr>
            <w:r>
              <w:rPr>
                <w:rFonts w:hint="eastAsia" w:ascii="仿宋" w:hAnsi="仿宋" w:eastAsia="仿宋" w:cs="仿宋"/>
                <w:w w:val="95"/>
                <w:sz w:val="24"/>
                <w:szCs w:val="24"/>
              </w:rPr>
              <w:t>涂</w:t>
            </w:r>
            <w:r>
              <w:rPr>
                <w:rFonts w:hint="eastAsia" w:ascii="仿宋" w:hAnsi="仿宋" w:eastAsia="仿宋" w:cs="仿宋"/>
                <w:spacing w:val="-10"/>
                <w:sz w:val="24"/>
                <w:szCs w:val="24"/>
              </w:rPr>
              <w:t>片</w:t>
            </w:r>
          </w:p>
        </w:tc>
        <w:tc>
          <w:tcPr>
            <w:tcW w:w="853" w:type="dxa"/>
          </w:tcPr>
          <w:p>
            <w:pPr>
              <w:pStyle w:val="14"/>
              <w:spacing w:before="1"/>
              <w:rPr>
                <w:rFonts w:hint="eastAsia" w:ascii="仿宋" w:hAnsi="仿宋" w:eastAsia="仿宋" w:cs="仿宋"/>
                <w:b/>
                <w:sz w:val="24"/>
                <w:szCs w:val="24"/>
              </w:rPr>
            </w:pPr>
          </w:p>
          <w:p>
            <w:pPr>
              <w:pStyle w:val="14"/>
              <w:ind w:left="111" w:right="102"/>
              <w:jc w:val="center"/>
              <w:rPr>
                <w:rFonts w:hint="eastAsia" w:ascii="仿宋" w:hAnsi="仿宋" w:eastAsia="仿宋" w:cs="仿宋"/>
                <w:sz w:val="24"/>
                <w:szCs w:val="24"/>
              </w:rPr>
            </w:pPr>
            <w:r>
              <w:rPr>
                <w:rFonts w:hint="eastAsia" w:ascii="仿宋" w:hAnsi="仿宋" w:eastAsia="仿宋" w:cs="仿宋"/>
                <w:spacing w:val="-4"/>
                <w:w w:val="95"/>
                <w:sz w:val="24"/>
                <w:szCs w:val="24"/>
              </w:rPr>
              <w:t>影像学</w:t>
            </w:r>
          </w:p>
        </w:tc>
        <w:tc>
          <w:tcPr>
            <w:tcW w:w="853" w:type="dxa"/>
          </w:tcPr>
          <w:p>
            <w:pPr>
              <w:pStyle w:val="14"/>
              <w:spacing w:before="1"/>
              <w:rPr>
                <w:rFonts w:hint="eastAsia" w:ascii="仿宋" w:hAnsi="仿宋" w:eastAsia="仿宋" w:cs="仿宋"/>
                <w:b/>
                <w:sz w:val="24"/>
                <w:szCs w:val="24"/>
              </w:rPr>
            </w:pPr>
          </w:p>
          <w:p>
            <w:pPr>
              <w:pStyle w:val="14"/>
              <w:ind w:left="110" w:right="103"/>
              <w:jc w:val="center"/>
              <w:rPr>
                <w:rFonts w:hint="eastAsia" w:ascii="仿宋" w:hAnsi="仿宋" w:eastAsia="仿宋" w:cs="仿宋"/>
                <w:sz w:val="24"/>
                <w:szCs w:val="24"/>
              </w:rPr>
            </w:pPr>
            <w:r>
              <w:rPr>
                <w:rFonts w:hint="eastAsia" w:ascii="仿宋" w:hAnsi="仿宋" w:eastAsia="仿宋" w:cs="仿宋"/>
                <w:spacing w:val="-4"/>
                <w:w w:val="95"/>
                <w:sz w:val="24"/>
                <w:szCs w:val="24"/>
              </w:rPr>
              <w:t>血常规</w:t>
            </w:r>
          </w:p>
        </w:tc>
        <w:tc>
          <w:tcPr>
            <w:tcW w:w="852" w:type="dxa"/>
          </w:tcPr>
          <w:p>
            <w:pPr>
              <w:pStyle w:val="14"/>
              <w:spacing w:before="1"/>
              <w:rPr>
                <w:rFonts w:hint="eastAsia" w:ascii="仿宋" w:hAnsi="仿宋" w:eastAsia="仿宋" w:cs="仿宋"/>
                <w:b/>
                <w:sz w:val="24"/>
                <w:szCs w:val="24"/>
              </w:rPr>
            </w:pPr>
          </w:p>
          <w:p>
            <w:pPr>
              <w:pStyle w:val="14"/>
              <w:ind w:left="109" w:right="103"/>
              <w:jc w:val="center"/>
              <w:rPr>
                <w:rFonts w:hint="eastAsia" w:ascii="仿宋" w:hAnsi="仿宋" w:eastAsia="仿宋" w:cs="仿宋"/>
                <w:sz w:val="24"/>
                <w:szCs w:val="24"/>
              </w:rPr>
            </w:pPr>
            <w:r>
              <w:rPr>
                <w:rFonts w:hint="eastAsia" w:ascii="仿宋" w:hAnsi="仿宋" w:eastAsia="仿宋" w:cs="仿宋"/>
                <w:spacing w:val="-4"/>
                <w:w w:val="95"/>
                <w:sz w:val="24"/>
                <w:szCs w:val="24"/>
              </w:rPr>
              <w:t>尿常规</w:t>
            </w:r>
          </w:p>
        </w:tc>
        <w:tc>
          <w:tcPr>
            <w:tcW w:w="852" w:type="dxa"/>
          </w:tcPr>
          <w:p>
            <w:pPr>
              <w:pStyle w:val="14"/>
              <w:spacing w:before="1"/>
              <w:rPr>
                <w:rFonts w:hint="eastAsia" w:ascii="仿宋" w:hAnsi="仿宋" w:eastAsia="仿宋" w:cs="仿宋"/>
                <w:b/>
                <w:sz w:val="24"/>
                <w:szCs w:val="24"/>
              </w:rPr>
            </w:pPr>
          </w:p>
          <w:p>
            <w:pPr>
              <w:pStyle w:val="14"/>
              <w:ind w:left="109" w:right="103"/>
              <w:jc w:val="center"/>
              <w:rPr>
                <w:rFonts w:hint="eastAsia" w:ascii="仿宋" w:hAnsi="仿宋" w:eastAsia="仿宋" w:cs="仿宋"/>
                <w:sz w:val="24"/>
                <w:szCs w:val="24"/>
              </w:rPr>
            </w:pPr>
            <w:r>
              <w:rPr>
                <w:rFonts w:hint="eastAsia" w:ascii="仿宋" w:hAnsi="仿宋" w:eastAsia="仿宋" w:cs="仿宋"/>
                <w:spacing w:val="-4"/>
                <w:w w:val="95"/>
                <w:sz w:val="24"/>
                <w:szCs w:val="24"/>
              </w:rPr>
              <w:t>肝功能</w:t>
            </w:r>
          </w:p>
        </w:tc>
        <w:tc>
          <w:tcPr>
            <w:tcW w:w="852" w:type="dxa"/>
          </w:tcPr>
          <w:p>
            <w:pPr>
              <w:pStyle w:val="14"/>
              <w:spacing w:before="1"/>
              <w:rPr>
                <w:rFonts w:hint="eastAsia" w:ascii="仿宋" w:hAnsi="仿宋" w:eastAsia="仿宋" w:cs="仿宋"/>
                <w:b/>
                <w:sz w:val="24"/>
                <w:szCs w:val="24"/>
              </w:rPr>
            </w:pPr>
          </w:p>
          <w:p>
            <w:pPr>
              <w:pStyle w:val="14"/>
              <w:ind w:left="109" w:right="103"/>
              <w:jc w:val="center"/>
              <w:rPr>
                <w:rFonts w:hint="eastAsia" w:ascii="仿宋" w:hAnsi="仿宋" w:eastAsia="仿宋" w:cs="仿宋"/>
                <w:sz w:val="24"/>
                <w:szCs w:val="24"/>
              </w:rPr>
            </w:pPr>
            <w:r>
              <w:rPr>
                <w:rFonts w:hint="eastAsia" w:ascii="仿宋" w:hAnsi="仿宋" w:eastAsia="仿宋" w:cs="仿宋"/>
                <w:spacing w:val="-4"/>
                <w:w w:val="95"/>
                <w:sz w:val="24"/>
                <w:szCs w:val="24"/>
              </w:rPr>
              <w:t>肾功能</w:t>
            </w:r>
          </w:p>
        </w:tc>
        <w:tc>
          <w:tcPr>
            <w:tcW w:w="852" w:type="dxa"/>
          </w:tcPr>
          <w:p>
            <w:pPr>
              <w:pStyle w:val="14"/>
              <w:spacing w:before="1"/>
              <w:rPr>
                <w:rFonts w:hint="eastAsia" w:ascii="仿宋" w:hAnsi="仿宋" w:eastAsia="仿宋" w:cs="仿宋"/>
                <w:b/>
                <w:sz w:val="24"/>
                <w:szCs w:val="24"/>
              </w:rPr>
            </w:pPr>
          </w:p>
          <w:p>
            <w:pPr>
              <w:pStyle w:val="14"/>
              <w:ind w:left="109" w:right="103"/>
              <w:jc w:val="center"/>
              <w:rPr>
                <w:rFonts w:hint="eastAsia" w:ascii="仿宋" w:hAnsi="仿宋" w:eastAsia="仿宋" w:cs="仿宋"/>
                <w:sz w:val="24"/>
                <w:szCs w:val="24"/>
              </w:rPr>
            </w:pPr>
            <w:r>
              <w:rPr>
                <w:rFonts w:hint="eastAsia" w:ascii="仿宋" w:hAnsi="仿宋" w:eastAsia="仿宋" w:cs="仿宋"/>
                <w:w w:val="95"/>
                <w:sz w:val="24"/>
                <w:szCs w:val="24"/>
              </w:rPr>
              <w:t>血</w:t>
            </w:r>
            <w:r>
              <w:rPr>
                <w:rFonts w:hint="eastAsia" w:ascii="仿宋" w:hAnsi="仿宋" w:eastAsia="仿宋" w:cs="仿宋"/>
                <w:spacing w:val="-10"/>
                <w:sz w:val="24"/>
                <w:szCs w:val="24"/>
              </w:rPr>
              <w:t>糖</w:t>
            </w:r>
          </w:p>
        </w:tc>
        <w:tc>
          <w:tcPr>
            <w:tcW w:w="852" w:type="dxa"/>
          </w:tcPr>
          <w:p>
            <w:pPr>
              <w:pStyle w:val="14"/>
              <w:spacing w:before="1"/>
              <w:rPr>
                <w:rFonts w:hint="eastAsia" w:ascii="仿宋" w:hAnsi="仿宋" w:eastAsia="仿宋" w:cs="仿宋"/>
                <w:b/>
                <w:sz w:val="24"/>
                <w:szCs w:val="24"/>
              </w:rPr>
            </w:pPr>
          </w:p>
          <w:p>
            <w:pPr>
              <w:pStyle w:val="14"/>
              <w:ind w:left="109" w:right="103"/>
              <w:jc w:val="center"/>
              <w:rPr>
                <w:rFonts w:hint="eastAsia" w:ascii="仿宋" w:hAnsi="仿宋" w:eastAsia="仿宋" w:cs="仿宋"/>
                <w:sz w:val="24"/>
                <w:szCs w:val="24"/>
              </w:rPr>
            </w:pPr>
            <w:r>
              <w:rPr>
                <w:rFonts w:hint="eastAsia" w:ascii="仿宋" w:hAnsi="仿宋" w:eastAsia="仿宋" w:cs="仿宋"/>
                <w:spacing w:val="-4"/>
                <w:w w:val="95"/>
                <w:sz w:val="24"/>
                <w:szCs w:val="24"/>
              </w:rPr>
              <w:t>心电图</w:t>
            </w:r>
          </w:p>
        </w:tc>
        <w:tc>
          <w:tcPr>
            <w:tcW w:w="852" w:type="dxa"/>
          </w:tcPr>
          <w:p>
            <w:pPr>
              <w:pStyle w:val="14"/>
              <w:spacing w:before="110"/>
              <w:ind w:left="215"/>
              <w:rPr>
                <w:rFonts w:hint="eastAsia" w:ascii="仿宋" w:hAnsi="仿宋" w:eastAsia="仿宋" w:cs="仿宋"/>
                <w:sz w:val="24"/>
                <w:szCs w:val="24"/>
              </w:rPr>
            </w:pPr>
            <w:r>
              <w:rPr>
                <w:rFonts w:hint="eastAsia" w:ascii="仿宋" w:hAnsi="仿宋" w:eastAsia="仿宋" w:cs="仿宋"/>
                <w:w w:val="95"/>
                <w:sz w:val="24"/>
                <w:szCs w:val="24"/>
              </w:rPr>
              <w:t>视</w:t>
            </w:r>
            <w:r>
              <w:rPr>
                <w:rFonts w:hint="eastAsia" w:ascii="仿宋" w:hAnsi="仿宋" w:eastAsia="仿宋" w:cs="仿宋"/>
                <w:spacing w:val="-10"/>
                <w:sz w:val="24"/>
                <w:szCs w:val="24"/>
              </w:rPr>
              <w:t>力</w:t>
            </w:r>
          </w:p>
          <w:p>
            <w:pPr>
              <w:pStyle w:val="14"/>
              <w:spacing w:before="131"/>
              <w:ind w:left="215"/>
              <w:rPr>
                <w:rFonts w:hint="eastAsia" w:ascii="仿宋" w:hAnsi="仿宋" w:eastAsia="仿宋" w:cs="仿宋"/>
                <w:sz w:val="24"/>
                <w:szCs w:val="24"/>
              </w:rPr>
            </w:pPr>
            <w:r>
              <w:rPr>
                <w:rFonts w:hint="eastAsia" w:ascii="仿宋" w:hAnsi="仿宋" w:eastAsia="仿宋" w:cs="仿宋"/>
                <w:w w:val="95"/>
                <w:sz w:val="24"/>
                <w:szCs w:val="24"/>
              </w:rPr>
              <w:t>视</w:t>
            </w:r>
            <w:r>
              <w:rPr>
                <w:rFonts w:hint="eastAsia" w:ascii="仿宋" w:hAnsi="仿宋" w:eastAsia="仿宋" w:cs="仿宋"/>
                <w:spacing w:val="-10"/>
                <w:sz w:val="24"/>
                <w:szCs w:val="24"/>
              </w:rPr>
              <w:t>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2" w:type="dxa"/>
          </w:tcPr>
          <w:p>
            <w:pPr>
              <w:pStyle w:val="14"/>
              <w:spacing w:before="111" w:line="269" w:lineRule="exact"/>
              <w:ind w:left="111"/>
              <w:rPr>
                <w:rFonts w:hint="eastAsia" w:ascii="仿宋" w:hAnsi="仿宋" w:eastAsia="仿宋" w:cs="仿宋"/>
                <w:sz w:val="24"/>
                <w:szCs w:val="24"/>
              </w:rPr>
            </w:pPr>
            <w:r>
              <w:rPr>
                <w:rFonts w:hint="eastAsia" w:ascii="仿宋" w:hAnsi="仿宋" w:eastAsia="仿宋" w:cs="仿宋"/>
                <w:spacing w:val="-4"/>
                <w:w w:val="95"/>
                <w:sz w:val="24"/>
                <w:szCs w:val="24"/>
              </w:rPr>
              <w:t>治疗前</w:t>
            </w:r>
          </w:p>
        </w:tc>
        <w:tc>
          <w:tcPr>
            <w:tcW w:w="852" w:type="dxa"/>
          </w:tcPr>
          <w:p>
            <w:pPr>
              <w:pStyle w:val="14"/>
              <w:spacing w:before="1" w:line="379"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 w:line="379"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 w:line="379"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 w:line="379"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 w:line="379"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 w:line="379"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 w:line="379"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 w:line="379"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1" w:line="269"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2" w:type="dxa"/>
          </w:tcPr>
          <w:p>
            <w:pPr>
              <w:pStyle w:val="14"/>
              <w:spacing w:before="109"/>
              <w:ind w:left="111"/>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1</w:t>
            </w:r>
            <w:r>
              <w:rPr>
                <w:rFonts w:hint="eastAsia" w:ascii="仿宋" w:hAnsi="仿宋" w:eastAsia="仿宋" w:cs="仿宋"/>
                <w:spacing w:val="-26"/>
                <w:w w:val="95"/>
                <w:sz w:val="24"/>
                <w:szCs w:val="24"/>
              </w:rPr>
              <w:t xml:space="preserve"> 月</w:t>
            </w:r>
          </w:p>
        </w:tc>
        <w:tc>
          <w:tcPr>
            <w:tcW w:w="852" w:type="dxa"/>
          </w:tcPr>
          <w:p>
            <w:pPr>
              <w:pStyle w:val="14"/>
              <w:spacing w:before="109"/>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09"/>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 w:line="378"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09"/>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 w:line="378"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 w:line="378"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09"/>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09"/>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09"/>
              <w:ind w:left="8"/>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2" w:type="dxa"/>
          </w:tcPr>
          <w:p>
            <w:pPr>
              <w:pStyle w:val="14"/>
              <w:spacing w:before="109"/>
              <w:ind w:left="111"/>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2</w:t>
            </w:r>
            <w:r>
              <w:rPr>
                <w:rFonts w:hint="eastAsia" w:ascii="仿宋" w:hAnsi="仿宋" w:eastAsia="仿宋" w:cs="仿宋"/>
                <w:spacing w:val="-26"/>
                <w:w w:val="95"/>
                <w:sz w:val="24"/>
                <w:szCs w:val="24"/>
              </w:rPr>
              <w:t xml:space="preserve"> 月</w:t>
            </w:r>
          </w:p>
        </w:tc>
        <w:tc>
          <w:tcPr>
            <w:tcW w:w="852" w:type="dxa"/>
          </w:tcPr>
          <w:p>
            <w:pPr>
              <w:pStyle w:val="14"/>
              <w:spacing w:before="2" w:line="378"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2" w:line="378"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2" w:line="378"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09"/>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2" w:line="378"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2" w:line="378"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09"/>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09"/>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09"/>
              <w:ind w:left="8"/>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2" w:type="dxa"/>
          </w:tcPr>
          <w:p>
            <w:pPr>
              <w:pStyle w:val="14"/>
              <w:spacing w:before="110"/>
              <w:ind w:left="111"/>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3</w:t>
            </w:r>
            <w:r>
              <w:rPr>
                <w:rFonts w:hint="eastAsia" w:ascii="仿宋" w:hAnsi="仿宋" w:eastAsia="仿宋" w:cs="仿宋"/>
                <w:spacing w:val="-26"/>
                <w:w w:val="95"/>
                <w:sz w:val="24"/>
                <w:szCs w:val="24"/>
              </w:rPr>
              <w:t xml:space="preserve"> 月</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10"/>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line="38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line="380"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line="380"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2" w:type="dxa"/>
          </w:tcPr>
          <w:p>
            <w:pPr>
              <w:pStyle w:val="14"/>
              <w:spacing w:before="110"/>
              <w:ind w:left="111"/>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4</w:t>
            </w:r>
            <w:r>
              <w:rPr>
                <w:rFonts w:hint="eastAsia" w:ascii="仿宋" w:hAnsi="仿宋" w:eastAsia="仿宋" w:cs="仿宋"/>
                <w:spacing w:val="-26"/>
                <w:w w:val="95"/>
                <w:sz w:val="24"/>
                <w:szCs w:val="24"/>
              </w:rPr>
              <w:t xml:space="preserve"> 月</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10"/>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line="38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line="380"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line="380"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2" w:type="dxa"/>
          </w:tcPr>
          <w:p>
            <w:pPr>
              <w:pStyle w:val="14"/>
              <w:spacing w:before="110"/>
              <w:ind w:left="111"/>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5</w:t>
            </w:r>
            <w:r>
              <w:rPr>
                <w:rFonts w:hint="eastAsia" w:ascii="仿宋" w:hAnsi="仿宋" w:eastAsia="仿宋" w:cs="仿宋"/>
                <w:spacing w:val="-26"/>
                <w:w w:val="95"/>
                <w:sz w:val="24"/>
                <w:szCs w:val="24"/>
              </w:rPr>
              <w:t xml:space="preserve"> 月</w:t>
            </w:r>
          </w:p>
        </w:tc>
        <w:tc>
          <w:tcPr>
            <w:tcW w:w="852" w:type="dxa"/>
          </w:tcPr>
          <w:p>
            <w:pPr>
              <w:pStyle w:val="14"/>
              <w:spacing w:line="379"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10"/>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line="379"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line="379"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line="379"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0"/>
              <w:ind w:left="8"/>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852" w:type="dxa"/>
          </w:tcPr>
          <w:p>
            <w:pPr>
              <w:pStyle w:val="14"/>
              <w:spacing w:before="111" w:line="269" w:lineRule="exact"/>
              <w:ind w:left="111"/>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6</w:t>
            </w:r>
            <w:r>
              <w:rPr>
                <w:rFonts w:hint="eastAsia" w:ascii="仿宋" w:hAnsi="仿宋" w:eastAsia="仿宋" w:cs="仿宋"/>
                <w:spacing w:val="-26"/>
                <w:w w:val="95"/>
                <w:sz w:val="24"/>
                <w:szCs w:val="24"/>
              </w:rPr>
              <w:t xml:space="preserve"> 月</w:t>
            </w:r>
          </w:p>
        </w:tc>
        <w:tc>
          <w:tcPr>
            <w:tcW w:w="852" w:type="dxa"/>
          </w:tcPr>
          <w:p>
            <w:pPr>
              <w:pStyle w:val="14"/>
              <w:spacing w:before="1" w:line="379"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 w:line="379"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 w:line="379"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1" w:line="269"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 w:line="379"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 w:line="379"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1" w:line="269"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1" w:line="269"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11" w:line="269"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r>
    </w:tbl>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474" w:firstLineChars="200"/>
        <w:textAlignment w:val="auto"/>
        <w:rPr>
          <w:rFonts w:hint="eastAsia" w:ascii="仿宋" w:hAnsi="仿宋" w:eastAsia="仿宋" w:cs="仿宋"/>
          <w:sz w:val="24"/>
          <w:szCs w:val="24"/>
        </w:rPr>
      </w:pPr>
      <w:r>
        <w:rPr>
          <w:rFonts w:hint="eastAsia" w:ascii="仿宋" w:hAnsi="仿宋" w:eastAsia="仿宋" w:cs="仿宋"/>
          <w:w w:val="99"/>
          <w:sz w:val="24"/>
          <w:szCs w:val="24"/>
        </w:rPr>
        <w:t>注：+表示必查项目，–表示不需检查，±表示在一定条件下需要检查。</w:t>
      </w:r>
    </w:p>
    <w:p>
      <w:pPr>
        <w:pStyle w:val="13"/>
        <w:keepNext w:val="0"/>
        <w:keepLines w:val="0"/>
        <w:pageBreakBefore w:val="0"/>
        <w:widowControl w:val="0"/>
        <w:numPr>
          <w:ilvl w:val="1"/>
          <w:numId w:val="1"/>
        </w:numPr>
        <w:tabs>
          <w:tab w:val="left" w:pos="1109"/>
        </w:tabs>
        <w:kinsoku/>
        <w:wordWrap/>
        <w:overflowPunct/>
        <w:topLinePunct w:val="0"/>
        <w:autoSpaceDE w:val="0"/>
        <w:autoSpaceDN w:val="0"/>
        <w:bidi w:val="0"/>
        <w:adjustRightInd/>
        <w:snapToGrid/>
        <w:spacing w:before="0" w:line="600" w:lineRule="exact"/>
        <w:ind w:left="0" w:right="0" w:firstLine="608" w:firstLineChars="200"/>
        <w:jc w:val="left"/>
        <w:textAlignment w:val="auto"/>
        <w:rPr>
          <w:rFonts w:hint="eastAsia" w:ascii="仿宋" w:hAnsi="仿宋" w:eastAsia="仿宋" w:cs="仿宋"/>
          <w:sz w:val="32"/>
          <w:szCs w:val="32"/>
        </w:rPr>
      </w:pPr>
      <w:r>
        <w:rPr>
          <w:rFonts w:hint="eastAsia" w:ascii="仿宋" w:hAnsi="仿宋" w:eastAsia="仿宋" w:cs="仿宋"/>
          <w:w w:val="95"/>
          <w:sz w:val="32"/>
          <w:szCs w:val="32"/>
        </w:rPr>
        <w:t>辅助治疗</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56" w:firstLineChars="200"/>
        <w:jc w:val="both"/>
        <w:textAlignment w:val="auto"/>
        <w:rPr>
          <w:rFonts w:hint="eastAsia" w:ascii="仿宋" w:hAnsi="仿宋" w:eastAsia="仿宋" w:cs="仿宋"/>
          <w:sz w:val="32"/>
          <w:szCs w:val="32"/>
        </w:rPr>
      </w:pPr>
      <w:r>
        <w:rPr>
          <w:rFonts w:hint="eastAsia" w:ascii="仿宋" w:hAnsi="仿宋" w:eastAsia="仿宋" w:cs="仿宋"/>
          <w:spacing w:val="6"/>
          <w:w w:val="99"/>
          <w:sz w:val="32"/>
          <w:szCs w:val="32"/>
        </w:rPr>
        <w:t>抗结核药物中异烟肼、利福平、吡嗪酰胺对肝脏有损伤，对于有肝损害倾向的患者，可以口服保肝药物预防肝损害的发生。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二、住院诊断和</w:t>
      </w:r>
      <w:r>
        <w:rPr>
          <w:rFonts w:hint="eastAsia" w:ascii="仿宋" w:hAnsi="仿宋" w:eastAsia="仿宋" w:cs="仿宋"/>
          <w:spacing w:val="-5"/>
          <w:w w:val="95"/>
          <w:sz w:val="32"/>
          <w:szCs w:val="32"/>
        </w:rPr>
        <w:t>治疗</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56" w:firstLineChars="200"/>
        <w:jc w:val="both"/>
        <w:textAlignment w:val="auto"/>
        <w:rPr>
          <w:rFonts w:hint="eastAsia" w:ascii="仿宋" w:hAnsi="仿宋" w:eastAsia="仿宋" w:cs="仿宋"/>
          <w:sz w:val="32"/>
          <w:szCs w:val="32"/>
        </w:rPr>
      </w:pPr>
      <w:r>
        <w:rPr>
          <w:rFonts w:hint="eastAsia" w:ascii="仿宋" w:hAnsi="仿宋" w:eastAsia="仿宋" w:cs="仿宋"/>
          <w:spacing w:val="6"/>
          <w:w w:val="99"/>
          <w:sz w:val="32"/>
          <w:szCs w:val="32"/>
        </w:rPr>
        <w:t>普通初治肺结核患者以不住院治疗为主，对具有以下指征的患者，可考虑在当地结核病定点医疗机构住院治疗，标准住</w:t>
      </w:r>
      <w:r>
        <w:rPr>
          <w:rFonts w:hint="eastAsia" w:ascii="仿宋" w:hAnsi="仿宋" w:eastAsia="仿宋" w:cs="仿宋"/>
          <w:spacing w:val="2"/>
          <w:w w:val="99"/>
          <w:sz w:val="32"/>
          <w:szCs w:val="32"/>
        </w:rPr>
        <w:t>院日为</w:t>
      </w:r>
      <w:r>
        <w:rPr>
          <w:rFonts w:hint="eastAsia" w:ascii="仿宋" w:hAnsi="仿宋" w:eastAsia="仿宋" w:cs="仿宋"/>
          <w:spacing w:val="-79"/>
          <w:sz w:val="32"/>
          <w:szCs w:val="32"/>
        </w:rPr>
        <w:t xml:space="preserve"> </w:t>
      </w:r>
      <w:r>
        <w:rPr>
          <w:rFonts w:hint="eastAsia" w:ascii="仿宋" w:hAnsi="仿宋" w:eastAsia="仿宋" w:cs="仿宋"/>
          <w:spacing w:val="1"/>
          <w:w w:val="99"/>
          <w:sz w:val="32"/>
          <w:szCs w:val="32"/>
        </w:rPr>
        <w:t>2</w:t>
      </w:r>
      <w:r>
        <w:rPr>
          <w:rFonts w:hint="eastAsia" w:ascii="仿宋" w:hAnsi="仿宋" w:eastAsia="仿宋" w:cs="仿宋"/>
          <w:spacing w:val="-2"/>
          <w:w w:val="99"/>
          <w:sz w:val="32"/>
          <w:szCs w:val="32"/>
        </w:rPr>
        <w:t>1</w:t>
      </w:r>
      <w:r>
        <w:rPr>
          <w:rFonts w:hint="eastAsia" w:ascii="仿宋" w:hAnsi="仿宋" w:eastAsia="仿宋" w:cs="仿宋"/>
          <w:spacing w:val="1"/>
          <w:w w:val="99"/>
          <w:sz w:val="32"/>
          <w:szCs w:val="32"/>
        </w:rPr>
        <w:t>-2</w:t>
      </w:r>
      <w:r>
        <w:rPr>
          <w:rFonts w:hint="eastAsia" w:ascii="仿宋" w:hAnsi="仿宋" w:eastAsia="仿宋" w:cs="仿宋"/>
          <w:w w:val="99"/>
          <w:sz w:val="32"/>
          <w:szCs w:val="32"/>
        </w:rPr>
        <w:t>8</w:t>
      </w:r>
      <w:r>
        <w:rPr>
          <w:rFonts w:hint="eastAsia" w:ascii="仿宋" w:hAnsi="仿宋" w:eastAsia="仿宋" w:cs="仿宋"/>
          <w:spacing w:val="-82"/>
          <w:sz w:val="32"/>
          <w:szCs w:val="32"/>
        </w:rPr>
        <w:t xml:space="preserve"> </w:t>
      </w:r>
      <w:r>
        <w:rPr>
          <w:rFonts w:hint="eastAsia" w:ascii="仿宋" w:hAnsi="仿宋" w:eastAsia="仿宋" w:cs="仿宋"/>
          <w:w w:val="99"/>
          <w:sz w:val="32"/>
          <w:szCs w:val="32"/>
        </w:rPr>
        <w:t>天。</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1.住院指征</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3"/>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sectPr>
          <w:pgSz w:w="11910" w:h="16840"/>
          <w:pgMar w:top="1580" w:right="1300" w:bottom="1360" w:left="1440" w:header="0" w:footer="1166" w:gutter="0"/>
          <w:cols w:space="720" w:num="1"/>
        </w:sectPr>
      </w:pPr>
      <w:r>
        <w:rPr>
          <w:rFonts w:hint="eastAsia" w:ascii="仿宋" w:hAnsi="仿宋" w:eastAsia="仿宋" w:cs="仿宋"/>
          <w:w w:val="95"/>
          <w:sz w:val="32"/>
          <w:szCs w:val="32"/>
        </w:rPr>
        <w:t>菌阳结核病患</w:t>
      </w:r>
      <w:r>
        <w:rPr>
          <w:rFonts w:hint="eastAsia" w:ascii="仿宋" w:hAnsi="仿宋" w:eastAsia="仿宋" w:cs="仿宋"/>
          <w:spacing w:val="-5"/>
          <w:w w:val="95"/>
          <w:sz w:val="32"/>
          <w:szCs w:val="32"/>
        </w:rPr>
        <w:t>者；</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sz w:val="32"/>
          <w:szCs w:val="32"/>
        </w:rPr>
      </w:pPr>
    </w:p>
    <w:p>
      <w:pPr>
        <w:pStyle w:val="13"/>
        <w:keepNext w:val="0"/>
        <w:keepLines w:val="0"/>
        <w:pageBreakBefore w:val="0"/>
        <w:widowControl w:val="0"/>
        <w:numPr>
          <w:ilvl w:val="0"/>
          <w:numId w:val="3"/>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存在较重合并症或并发症者</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3"/>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出现较重不良反应，需要住院进一步处理</w:t>
      </w:r>
      <w:r>
        <w:rPr>
          <w:rFonts w:hint="eastAsia" w:ascii="仿宋" w:hAnsi="仿宋" w:eastAsia="仿宋" w:cs="仿宋"/>
          <w:spacing w:val="-5"/>
          <w:w w:val="95"/>
          <w:sz w:val="32"/>
          <w:szCs w:val="32"/>
        </w:rPr>
        <w:t>者；</w:t>
      </w:r>
    </w:p>
    <w:p>
      <w:pPr>
        <w:pStyle w:val="13"/>
        <w:keepNext w:val="0"/>
        <w:keepLines w:val="0"/>
        <w:pageBreakBefore w:val="0"/>
        <w:widowControl w:val="0"/>
        <w:numPr>
          <w:ilvl w:val="0"/>
          <w:numId w:val="3"/>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需要有创操作（如活检）或手术者</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3"/>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合并症诊断不明确，需要住院继续诊疗者</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3"/>
        </w:numPr>
        <w:tabs>
          <w:tab w:val="left" w:pos="1588"/>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其他情况需要住院者。 2.住院基本检查项目：</w:t>
      </w:r>
    </w:p>
    <w:p>
      <w:pPr>
        <w:pStyle w:val="13"/>
        <w:keepNext w:val="0"/>
        <w:keepLines w:val="0"/>
        <w:pageBreakBefore w:val="0"/>
        <w:widowControl w:val="0"/>
        <w:numPr>
          <w:ilvl w:val="0"/>
          <w:numId w:val="4"/>
        </w:numPr>
        <w:tabs>
          <w:tab w:val="left" w:pos="1613"/>
        </w:tabs>
        <w:kinsoku/>
        <w:wordWrap/>
        <w:overflowPunct/>
        <w:topLinePunct w:val="0"/>
        <w:autoSpaceDE w:val="0"/>
        <w:autoSpaceDN w:val="0"/>
        <w:bidi w:val="0"/>
        <w:adjustRightInd/>
        <w:snapToGrid/>
        <w:spacing w:before="0" w:line="600" w:lineRule="exact"/>
        <w:ind w:left="0" w:leftChars="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血常规、尿常规、降钙素原、大便常规+OB、血凝分析、血气分析全套；</w:t>
      </w:r>
    </w:p>
    <w:p>
      <w:pPr>
        <w:pStyle w:val="13"/>
        <w:keepNext w:val="0"/>
        <w:keepLines w:val="0"/>
        <w:pageBreakBefore w:val="0"/>
        <w:widowControl w:val="0"/>
        <w:numPr>
          <w:ilvl w:val="0"/>
          <w:numId w:val="4"/>
        </w:numPr>
        <w:tabs>
          <w:tab w:val="left" w:pos="1588"/>
        </w:tabs>
        <w:kinsoku/>
        <w:wordWrap/>
        <w:overflowPunct/>
        <w:topLinePunct w:val="0"/>
        <w:autoSpaceDE w:val="0"/>
        <w:autoSpaceDN w:val="0"/>
        <w:bidi w:val="0"/>
        <w:adjustRightInd/>
        <w:snapToGrid/>
        <w:spacing w:before="0" w:line="600" w:lineRule="exact"/>
        <w:ind w:left="0" w:leftChars="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输血全</w:t>
      </w:r>
      <w:r>
        <w:rPr>
          <w:rFonts w:hint="eastAsia" w:ascii="仿宋" w:hAnsi="仿宋" w:eastAsia="仿宋" w:cs="仿宋"/>
          <w:spacing w:val="-5"/>
          <w:w w:val="95"/>
          <w:sz w:val="32"/>
          <w:szCs w:val="32"/>
        </w:rPr>
        <w:t>套；</w:t>
      </w:r>
    </w:p>
    <w:p>
      <w:pPr>
        <w:pStyle w:val="13"/>
        <w:keepNext w:val="0"/>
        <w:keepLines w:val="0"/>
        <w:pageBreakBefore w:val="0"/>
        <w:widowControl w:val="0"/>
        <w:numPr>
          <w:ilvl w:val="0"/>
          <w:numId w:val="4"/>
        </w:numPr>
        <w:tabs>
          <w:tab w:val="left" w:pos="1613"/>
        </w:tabs>
        <w:kinsoku/>
        <w:wordWrap/>
        <w:overflowPunct/>
        <w:topLinePunct w:val="0"/>
        <w:autoSpaceDE w:val="0"/>
        <w:autoSpaceDN w:val="0"/>
        <w:bidi w:val="0"/>
        <w:adjustRightInd/>
        <w:snapToGrid/>
        <w:spacing w:before="0" w:line="600" w:lineRule="exact"/>
        <w:ind w:left="0" w:leftChars="0" w:right="0" w:firstLine="58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 xml:space="preserve">生化 </w:t>
      </w:r>
      <w:r>
        <w:rPr>
          <w:rFonts w:hint="eastAsia" w:ascii="仿宋" w:hAnsi="仿宋" w:eastAsia="仿宋" w:cs="仿宋"/>
          <w:sz w:val="32"/>
          <w:szCs w:val="32"/>
        </w:rPr>
        <w:t>39</w:t>
      </w:r>
      <w:r>
        <w:rPr>
          <w:rFonts w:hint="eastAsia" w:ascii="仿宋" w:hAnsi="仿宋" w:eastAsia="仿宋" w:cs="仿宋"/>
          <w:spacing w:val="-7"/>
          <w:sz w:val="32"/>
          <w:szCs w:val="32"/>
        </w:rPr>
        <w:t xml:space="preserve"> 项、血糖、甲状腺功能、血沉</w:t>
      </w:r>
      <w:r>
        <w:rPr>
          <w:rFonts w:hint="eastAsia" w:ascii="仿宋" w:hAnsi="仿宋" w:eastAsia="仿宋" w:cs="仿宋"/>
          <w:sz w:val="32"/>
          <w:szCs w:val="32"/>
        </w:rPr>
        <w:t>（</w:t>
      </w:r>
      <w:r>
        <w:rPr>
          <w:rFonts w:hint="eastAsia" w:ascii="仿宋" w:hAnsi="仿宋" w:eastAsia="仿宋" w:cs="仿宋"/>
          <w:spacing w:val="-21"/>
          <w:sz w:val="32"/>
          <w:szCs w:val="32"/>
        </w:rPr>
        <w:t xml:space="preserve">或 </w:t>
      </w:r>
      <w:r>
        <w:rPr>
          <w:rFonts w:hint="eastAsia" w:ascii="仿宋" w:hAnsi="仿宋" w:eastAsia="仿宋" w:cs="仿宋"/>
          <w:sz w:val="32"/>
          <w:szCs w:val="32"/>
        </w:rPr>
        <w:t>C</w:t>
      </w:r>
      <w:r>
        <w:rPr>
          <w:rFonts w:hint="eastAsia" w:ascii="仿宋" w:hAnsi="仿宋" w:eastAsia="仿宋" w:cs="仿宋"/>
          <w:spacing w:val="-12"/>
          <w:sz w:val="32"/>
          <w:szCs w:val="32"/>
        </w:rPr>
        <w:t xml:space="preserve"> 反应蛋</w:t>
      </w:r>
      <w:r>
        <w:rPr>
          <w:rFonts w:hint="eastAsia" w:ascii="仿宋" w:hAnsi="仿宋" w:eastAsia="仿宋" w:cs="仿宋"/>
          <w:spacing w:val="-4"/>
          <w:sz w:val="32"/>
          <w:szCs w:val="32"/>
        </w:rPr>
        <w:t>白）；</w:t>
      </w:r>
    </w:p>
    <w:p>
      <w:pPr>
        <w:pStyle w:val="13"/>
        <w:keepNext w:val="0"/>
        <w:keepLines w:val="0"/>
        <w:pageBreakBefore w:val="0"/>
        <w:widowControl w:val="0"/>
        <w:numPr>
          <w:ilvl w:val="0"/>
          <w:numId w:val="4"/>
        </w:numPr>
        <w:tabs>
          <w:tab w:val="left" w:pos="1632"/>
        </w:tabs>
        <w:kinsoku/>
        <w:wordWrap/>
        <w:overflowPunct/>
        <w:topLinePunct w:val="0"/>
        <w:autoSpaceDE w:val="0"/>
        <w:autoSpaceDN w:val="0"/>
        <w:bidi w:val="0"/>
        <w:adjustRightInd/>
        <w:snapToGrid/>
        <w:spacing w:before="0" w:line="600" w:lineRule="exact"/>
        <w:ind w:left="0" w:leftChars="0" w:right="0" w:firstLine="656" w:firstLineChars="200"/>
        <w:textAlignment w:val="auto"/>
        <w:rPr>
          <w:rFonts w:hint="eastAsia" w:ascii="仿宋" w:hAnsi="仿宋" w:eastAsia="仿宋" w:cs="仿宋"/>
          <w:sz w:val="32"/>
          <w:szCs w:val="32"/>
        </w:rPr>
      </w:pPr>
      <w:r>
        <w:rPr>
          <w:rFonts w:hint="eastAsia" w:ascii="仿宋" w:hAnsi="仿宋" w:eastAsia="仿宋" w:cs="仿宋"/>
          <w:spacing w:val="12"/>
          <w:w w:val="95"/>
          <w:sz w:val="32"/>
          <w:szCs w:val="32"/>
        </w:rPr>
        <w:t>痰抗酸杆菌涂片、痰培养、分子生物学方法筛查耐</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药</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4"/>
        </w:numPr>
        <w:tabs>
          <w:tab w:val="left" w:pos="1588"/>
        </w:tabs>
        <w:kinsoku/>
        <w:wordWrap/>
        <w:overflowPunct/>
        <w:topLinePunct w:val="0"/>
        <w:autoSpaceDE w:val="0"/>
        <w:autoSpaceDN w:val="0"/>
        <w:bidi w:val="0"/>
        <w:adjustRightInd/>
        <w:snapToGrid/>
        <w:spacing w:before="0" w:line="600" w:lineRule="exact"/>
        <w:ind w:left="0" w:leftChars="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支气管镜检查（怀疑存在支气管结核或肿瘤患者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4"/>
        </w:numPr>
        <w:tabs>
          <w:tab w:val="left" w:pos="1613"/>
        </w:tabs>
        <w:kinsoku/>
        <w:wordWrap/>
        <w:overflowPunct/>
        <w:topLinePunct w:val="0"/>
        <w:autoSpaceDE w:val="0"/>
        <w:autoSpaceDN w:val="0"/>
        <w:bidi w:val="0"/>
        <w:adjustRightInd/>
        <w:snapToGrid/>
        <w:spacing w:before="0" w:line="600" w:lineRule="exact"/>
        <w:ind w:left="0" w:leftChars="0" w:right="0" w:firstLine="608" w:firstLineChars="200"/>
        <w:jc w:val="left"/>
        <w:textAlignment w:val="auto"/>
        <w:rPr>
          <w:rFonts w:hint="eastAsia" w:ascii="仿宋" w:hAnsi="仿宋" w:eastAsia="仿宋" w:cs="仿宋"/>
          <w:sz w:val="32"/>
          <w:szCs w:val="32"/>
        </w:rPr>
      </w:pPr>
      <w:r>
        <w:rPr>
          <w:rFonts w:hint="eastAsia" w:ascii="仿宋" w:hAnsi="仿宋" w:eastAsia="仿宋" w:cs="仿宋"/>
          <w:w w:val="95"/>
          <w:sz w:val="32"/>
          <w:szCs w:val="32"/>
        </w:rPr>
        <w:t>胸片、胸部CT检查（</w:t>
      </w:r>
      <w:r>
        <w:rPr>
          <w:rFonts w:hint="eastAsia" w:ascii="仿宋" w:hAnsi="仿宋" w:eastAsia="仿宋" w:cs="仿宋"/>
          <w:spacing w:val="-1"/>
          <w:w w:val="95"/>
          <w:sz w:val="32"/>
          <w:szCs w:val="32"/>
        </w:rPr>
        <w:t>需与其他疾病鉴别诊断或胸片</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显示不良者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4"/>
        </w:numPr>
        <w:tabs>
          <w:tab w:val="left" w:pos="1588"/>
        </w:tabs>
        <w:kinsoku/>
        <w:wordWrap/>
        <w:overflowPunct/>
        <w:topLinePunct w:val="0"/>
        <w:autoSpaceDE w:val="0"/>
        <w:autoSpaceDN w:val="0"/>
        <w:bidi w:val="0"/>
        <w:adjustRightInd/>
        <w:snapToGrid/>
        <w:spacing w:before="0" w:line="600" w:lineRule="exact"/>
        <w:ind w:left="0" w:leftChars="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痰查癌细胞、肿瘤全套（怀疑合并肿瘤患者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4"/>
        </w:numPr>
        <w:tabs>
          <w:tab w:val="left" w:pos="1588"/>
        </w:tabs>
        <w:kinsoku/>
        <w:wordWrap/>
        <w:overflowPunct/>
        <w:topLinePunct w:val="0"/>
        <w:autoSpaceDE w:val="0"/>
        <w:autoSpaceDN w:val="0"/>
        <w:bidi w:val="0"/>
        <w:adjustRightInd/>
        <w:snapToGrid/>
        <w:spacing w:before="0" w:line="600" w:lineRule="exact"/>
        <w:ind w:left="0" w:leftChars="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胸部超声（怀疑胸腔积液、心包积液患者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4"/>
        </w:numPr>
        <w:tabs>
          <w:tab w:val="left" w:pos="1592"/>
        </w:tabs>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eastAsia" w:ascii="仿宋" w:hAnsi="仿宋" w:eastAsia="仿宋" w:cs="仿宋"/>
          <w:sz w:val="32"/>
          <w:szCs w:val="32"/>
        </w:rPr>
      </w:pPr>
      <w:r>
        <w:rPr>
          <w:rFonts w:hint="eastAsia" w:ascii="仿宋" w:hAnsi="仿宋" w:eastAsia="仿宋" w:cs="仿宋"/>
          <w:spacing w:val="2"/>
          <w:w w:val="99"/>
          <w:sz w:val="32"/>
          <w:szCs w:val="32"/>
        </w:rPr>
        <w:t>腹部超声检查（</w:t>
      </w:r>
      <w:r>
        <w:rPr>
          <w:rFonts w:hint="eastAsia" w:ascii="仿宋" w:hAnsi="仿宋" w:eastAsia="仿宋" w:cs="仿宋"/>
          <w:spacing w:val="1"/>
          <w:w w:val="99"/>
          <w:sz w:val="32"/>
          <w:szCs w:val="32"/>
        </w:rPr>
        <w:t>可疑有肝脏、肾脏、腹腔淋巴结异常</w:t>
      </w:r>
      <w:r>
        <w:rPr>
          <w:rFonts w:hint="eastAsia" w:ascii="仿宋" w:hAnsi="仿宋" w:eastAsia="仿宋" w:cs="仿宋"/>
          <w:w w:val="99"/>
          <w:sz w:val="32"/>
          <w:szCs w:val="32"/>
        </w:rPr>
        <w:t>或腹腔积液者）；</w:t>
      </w:r>
    </w:p>
    <w:p>
      <w:pPr>
        <w:pStyle w:val="13"/>
        <w:keepNext w:val="0"/>
        <w:keepLines w:val="0"/>
        <w:pageBreakBefore w:val="0"/>
        <w:widowControl w:val="0"/>
        <w:numPr>
          <w:ilvl w:val="0"/>
          <w:numId w:val="4"/>
        </w:numPr>
        <w:tabs>
          <w:tab w:val="left" w:pos="1748"/>
        </w:tabs>
        <w:kinsoku/>
        <w:wordWrap/>
        <w:overflowPunct/>
        <w:topLinePunct w:val="0"/>
        <w:autoSpaceDE w:val="0"/>
        <w:autoSpaceDN w:val="0"/>
        <w:bidi w:val="0"/>
        <w:adjustRightInd/>
        <w:snapToGrid/>
        <w:spacing w:before="0" w:line="600" w:lineRule="exact"/>
        <w:ind w:left="0" w:leftChars="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心电图</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4"/>
        </w:numPr>
        <w:tabs>
          <w:tab w:val="left" w:pos="1748"/>
        </w:tabs>
        <w:kinsoku/>
        <w:wordWrap/>
        <w:overflowPunct/>
        <w:topLinePunct w:val="0"/>
        <w:autoSpaceDE w:val="0"/>
        <w:autoSpaceDN w:val="0"/>
        <w:bidi w:val="0"/>
        <w:adjustRightInd/>
        <w:snapToGrid/>
        <w:spacing w:before="0" w:line="600" w:lineRule="exact"/>
        <w:ind w:left="0" w:leftChars="0" w:right="0" w:firstLine="608" w:firstLineChars="200"/>
        <w:textAlignment w:val="auto"/>
        <w:rPr>
          <w:rFonts w:hint="eastAsia" w:ascii="仿宋" w:hAnsi="仿宋" w:eastAsia="仿宋" w:cs="仿宋"/>
          <w:sz w:val="32"/>
          <w:szCs w:val="32"/>
        </w:rPr>
        <w:sectPr>
          <w:pgSz w:w="11910" w:h="16840"/>
          <w:pgMar w:top="1580" w:right="1300" w:bottom="1360" w:left="1440" w:header="0" w:footer="1166" w:gutter="0"/>
          <w:cols w:space="720" w:num="1"/>
        </w:sectPr>
      </w:pPr>
      <w:r>
        <w:rPr>
          <w:rFonts w:hint="eastAsia" w:ascii="仿宋" w:hAnsi="仿宋" w:eastAsia="仿宋" w:cs="仿宋"/>
          <w:w w:val="95"/>
          <w:sz w:val="32"/>
          <w:szCs w:val="32"/>
        </w:rPr>
        <w:t>尿妊娠试验（育龄期妇女</w:t>
      </w:r>
      <w:r>
        <w:rPr>
          <w:rFonts w:hint="eastAsia" w:ascii="仿宋" w:hAnsi="仿宋" w:eastAsia="仿宋" w:cs="仿宋"/>
          <w:spacing w:val="-5"/>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sz w:val="32"/>
          <w:szCs w:val="32"/>
        </w:rPr>
      </w:pPr>
    </w:p>
    <w:p>
      <w:pPr>
        <w:pStyle w:val="13"/>
        <w:keepNext w:val="0"/>
        <w:keepLines w:val="0"/>
        <w:pageBreakBefore w:val="0"/>
        <w:widowControl w:val="0"/>
        <w:numPr>
          <w:ilvl w:val="0"/>
          <w:numId w:val="4"/>
        </w:numPr>
        <w:tabs>
          <w:tab w:val="left" w:pos="1748"/>
        </w:tabs>
        <w:kinsoku/>
        <w:wordWrap/>
        <w:overflowPunct/>
        <w:topLinePunct w:val="0"/>
        <w:autoSpaceDE w:val="0"/>
        <w:autoSpaceDN w:val="0"/>
        <w:bidi w:val="0"/>
        <w:adjustRightInd/>
        <w:snapToGrid/>
        <w:spacing w:before="0" w:line="600" w:lineRule="exact"/>
        <w:ind w:left="0" w:leftChars="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细胞免疫功能检查（怀疑免疫异常患者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4"/>
        </w:numPr>
        <w:tabs>
          <w:tab w:val="left" w:pos="1774"/>
        </w:tabs>
        <w:kinsoku/>
        <w:wordWrap/>
        <w:overflowPunct/>
        <w:topLinePunct w:val="0"/>
        <w:autoSpaceDE w:val="0"/>
        <w:autoSpaceDN w:val="0"/>
        <w:bidi w:val="0"/>
        <w:adjustRightInd/>
        <w:snapToGrid/>
        <w:spacing w:before="0" w:line="600" w:lineRule="exact"/>
        <w:ind w:left="0" w:leftChars="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视力及视野、眼底检查（有视神经损害或视力下降</w:t>
      </w:r>
      <w:r>
        <w:rPr>
          <w:rFonts w:hint="eastAsia" w:ascii="仿宋" w:hAnsi="仿宋" w:eastAsia="仿宋" w:cs="仿宋"/>
          <w:spacing w:val="-4"/>
          <w:sz w:val="32"/>
          <w:szCs w:val="32"/>
        </w:rPr>
        <w:t>时）。</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3.根据住院指征，进行特定的检查和治疗项目，详见《不良反应及合并症的处理》。</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三、不良反应及合并症</w:t>
      </w:r>
      <w:r>
        <w:rPr>
          <w:rFonts w:hint="eastAsia" w:ascii="仿宋" w:hAnsi="仿宋" w:eastAsia="仿宋" w:cs="仿宋"/>
          <w:spacing w:val="-5"/>
          <w:w w:val="95"/>
          <w:sz w:val="32"/>
          <w:szCs w:val="32"/>
        </w:rPr>
        <w:t>处理</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jc w:val="both"/>
        <w:textAlignment w:val="auto"/>
        <w:rPr>
          <w:rFonts w:hint="eastAsia" w:ascii="仿宋" w:hAnsi="仿宋" w:eastAsia="仿宋" w:cs="仿宋"/>
          <w:sz w:val="24"/>
          <w:szCs w:val="24"/>
        </w:rPr>
      </w:pPr>
      <w:r>
        <w:rPr>
          <w:rFonts w:hint="eastAsia" w:ascii="仿宋" w:hAnsi="仿宋" w:eastAsia="仿宋" w:cs="仿宋"/>
          <w:w w:val="99"/>
          <w:sz w:val="32"/>
          <w:szCs w:val="32"/>
        </w:rPr>
        <w:t>抗结核治疗过程中出现抗结核药物引起的不良反应、严重合并症等情况时，需要在原有检查、治疗项目外增加相应的服务项目。</w:t>
      </w:r>
    </w:p>
    <w:p>
      <w:pPr>
        <w:pStyle w:val="5"/>
        <w:spacing w:before="7" w:after="21"/>
        <w:ind w:left="1001"/>
        <w:rPr>
          <w:rFonts w:hint="eastAsia" w:ascii="仿宋" w:hAnsi="仿宋" w:eastAsia="仿宋" w:cs="仿宋"/>
          <w:sz w:val="24"/>
          <w:szCs w:val="24"/>
        </w:rPr>
      </w:pPr>
      <w:r>
        <w:rPr>
          <w:rFonts w:hint="eastAsia" w:ascii="仿宋" w:hAnsi="仿宋" w:eastAsia="仿宋" w:cs="仿宋"/>
          <w:w w:val="95"/>
          <w:sz w:val="24"/>
          <w:szCs w:val="24"/>
        </w:rPr>
        <w:t>（一）抗结核治疗中不良反应处理需</w:t>
      </w:r>
      <w:r>
        <w:rPr>
          <w:rFonts w:hint="eastAsia" w:ascii="仿宋" w:hAnsi="仿宋" w:eastAsia="仿宋" w:cs="仿宋"/>
          <w:spacing w:val="-10"/>
          <w:w w:val="95"/>
          <w:sz w:val="24"/>
          <w:szCs w:val="24"/>
        </w:rPr>
        <w:t>求</w:t>
      </w:r>
    </w:p>
    <w:tbl>
      <w:tblPr>
        <w:tblStyle w:val="9"/>
        <w:tblW w:w="8860"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5"/>
        <w:gridCol w:w="1897"/>
        <w:gridCol w:w="4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tcPr>
          <w:p>
            <w:pPr>
              <w:pStyle w:val="14"/>
              <w:spacing w:before="142"/>
              <w:ind w:left="41" w:right="32"/>
              <w:jc w:val="center"/>
              <w:rPr>
                <w:rFonts w:hint="eastAsia" w:ascii="仿宋" w:hAnsi="仿宋" w:eastAsia="仿宋" w:cs="仿宋"/>
                <w:b/>
                <w:sz w:val="24"/>
                <w:szCs w:val="24"/>
              </w:rPr>
            </w:pPr>
            <w:r>
              <w:rPr>
                <w:rFonts w:hint="eastAsia" w:ascii="仿宋" w:hAnsi="仿宋" w:eastAsia="仿宋" w:cs="仿宋"/>
                <w:b/>
                <w:w w:val="95"/>
                <w:sz w:val="24"/>
                <w:szCs w:val="24"/>
              </w:rPr>
              <w:t>种</w:t>
            </w:r>
            <w:r>
              <w:rPr>
                <w:rFonts w:hint="eastAsia" w:ascii="仿宋" w:hAnsi="仿宋" w:eastAsia="仿宋" w:cs="仿宋"/>
                <w:b/>
                <w:spacing w:val="-10"/>
                <w:sz w:val="24"/>
                <w:szCs w:val="24"/>
              </w:rPr>
              <w:t>类</w:t>
            </w:r>
          </w:p>
        </w:tc>
        <w:tc>
          <w:tcPr>
            <w:tcW w:w="1897" w:type="dxa"/>
          </w:tcPr>
          <w:p>
            <w:pPr>
              <w:pStyle w:val="14"/>
              <w:spacing w:before="142"/>
              <w:ind w:left="528"/>
              <w:rPr>
                <w:rFonts w:hint="eastAsia" w:ascii="仿宋" w:hAnsi="仿宋" w:eastAsia="仿宋" w:cs="仿宋"/>
                <w:b/>
                <w:sz w:val="24"/>
                <w:szCs w:val="24"/>
              </w:rPr>
            </w:pPr>
            <w:r>
              <w:rPr>
                <w:rFonts w:hint="eastAsia" w:ascii="仿宋" w:hAnsi="仿宋" w:eastAsia="仿宋" w:cs="仿宋"/>
                <w:b/>
                <w:w w:val="95"/>
                <w:sz w:val="24"/>
                <w:szCs w:val="24"/>
              </w:rPr>
              <w:t>处理指</w:t>
            </w:r>
            <w:r>
              <w:rPr>
                <w:rFonts w:hint="eastAsia" w:ascii="仿宋" w:hAnsi="仿宋" w:eastAsia="仿宋" w:cs="仿宋"/>
                <w:b/>
                <w:spacing w:val="-10"/>
                <w:w w:val="95"/>
                <w:sz w:val="24"/>
                <w:szCs w:val="24"/>
              </w:rPr>
              <w:t>征</w:t>
            </w:r>
          </w:p>
        </w:tc>
        <w:tc>
          <w:tcPr>
            <w:tcW w:w="4998" w:type="dxa"/>
          </w:tcPr>
          <w:p>
            <w:pPr>
              <w:pStyle w:val="14"/>
              <w:spacing w:before="142"/>
              <w:ind w:left="1834" w:right="1822"/>
              <w:jc w:val="center"/>
              <w:rPr>
                <w:rFonts w:hint="eastAsia" w:ascii="仿宋" w:hAnsi="仿宋" w:eastAsia="仿宋" w:cs="仿宋"/>
                <w:b/>
                <w:sz w:val="24"/>
                <w:szCs w:val="24"/>
              </w:rPr>
            </w:pPr>
            <w:r>
              <w:rPr>
                <w:rFonts w:hint="eastAsia" w:ascii="仿宋" w:hAnsi="仿宋" w:eastAsia="仿宋" w:cs="仿宋"/>
                <w:b/>
                <w:w w:val="95"/>
                <w:sz w:val="24"/>
                <w:szCs w:val="24"/>
              </w:rPr>
              <w:t>所需检</w:t>
            </w:r>
            <w:r>
              <w:rPr>
                <w:rFonts w:hint="eastAsia" w:ascii="仿宋" w:hAnsi="仿宋" w:eastAsia="仿宋" w:cs="仿宋"/>
                <w:b/>
                <w:spacing w:val="-3"/>
                <w:w w:val="95"/>
                <w:sz w:val="24"/>
                <w:szCs w:val="24"/>
              </w:rPr>
              <w:t>查/药物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40" w:hRule="atLeast"/>
        </w:trPr>
        <w:tc>
          <w:tcPr>
            <w:tcW w:w="1965" w:type="dxa"/>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0"/>
              <w:rPr>
                <w:rFonts w:hint="eastAsia" w:ascii="仿宋" w:hAnsi="仿宋" w:eastAsia="仿宋" w:cs="仿宋"/>
                <w:b/>
                <w:sz w:val="24"/>
                <w:szCs w:val="24"/>
              </w:rPr>
            </w:pPr>
          </w:p>
          <w:p>
            <w:pPr>
              <w:pStyle w:val="14"/>
              <w:spacing w:before="1"/>
              <w:ind w:left="41" w:right="96"/>
              <w:jc w:val="center"/>
              <w:rPr>
                <w:rFonts w:hint="eastAsia" w:ascii="仿宋" w:hAnsi="仿宋" w:eastAsia="仿宋" w:cs="仿宋"/>
                <w:sz w:val="24"/>
                <w:szCs w:val="24"/>
              </w:rPr>
            </w:pPr>
            <w:r>
              <w:rPr>
                <w:rFonts w:hint="eastAsia" w:ascii="仿宋" w:hAnsi="仿宋" w:eastAsia="仿宋" w:cs="仿宋"/>
                <w:spacing w:val="-2"/>
                <w:w w:val="95"/>
                <w:sz w:val="24"/>
                <w:szCs w:val="24"/>
              </w:rPr>
              <w:t>单纯胃肠反应处理：</w:t>
            </w:r>
          </w:p>
        </w:tc>
        <w:tc>
          <w:tcPr>
            <w:tcW w:w="1897" w:type="dxa"/>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0"/>
              <w:rPr>
                <w:rFonts w:hint="eastAsia" w:ascii="仿宋" w:hAnsi="仿宋" w:eastAsia="仿宋" w:cs="仿宋"/>
                <w:b/>
                <w:sz w:val="24"/>
                <w:szCs w:val="24"/>
              </w:rPr>
            </w:pPr>
          </w:p>
          <w:p>
            <w:pPr>
              <w:pStyle w:val="14"/>
              <w:spacing w:before="1"/>
              <w:ind w:left="4"/>
              <w:rPr>
                <w:rFonts w:hint="eastAsia" w:ascii="仿宋" w:hAnsi="仿宋" w:eastAsia="仿宋" w:cs="仿宋"/>
                <w:sz w:val="24"/>
                <w:szCs w:val="24"/>
              </w:rPr>
            </w:pPr>
            <w:r>
              <w:rPr>
                <w:rFonts w:hint="eastAsia" w:ascii="仿宋" w:hAnsi="仿宋" w:eastAsia="仿宋" w:cs="仿宋"/>
                <w:spacing w:val="-2"/>
                <w:w w:val="95"/>
                <w:sz w:val="24"/>
                <w:szCs w:val="24"/>
              </w:rPr>
              <w:t>恶心、呕吐</w:t>
            </w:r>
          </w:p>
        </w:tc>
        <w:tc>
          <w:tcPr>
            <w:tcW w:w="4998" w:type="dxa"/>
          </w:tcPr>
          <w:p>
            <w:pPr>
              <w:pStyle w:val="14"/>
              <w:spacing w:before="7"/>
              <w:rPr>
                <w:rFonts w:hint="eastAsia" w:ascii="仿宋" w:hAnsi="仿宋" w:eastAsia="仿宋" w:cs="仿宋"/>
                <w:b/>
                <w:sz w:val="24"/>
                <w:szCs w:val="24"/>
              </w:rPr>
            </w:pPr>
          </w:p>
          <w:p>
            <w:pPr>
              <w:pStyle w:val="14"/>
              <w:ind w:left="3"/>
              <w:rPr>
                <w:rFonts w:hint="eastAsia" w:ascii="仿宋" w:hAnsi="仿宋" w:eastAsia="仿宋" w:cs="仿宋"/>
                <w:sz w:val="24"/>
                <w:szCs w:val="24"/>
              </w:rPr>
            </w:pPr>
            <w:r>
              <w:rPr>
                <w:rFonts w:hint="eastAsia" w:ascii="仿宋" w:hAnsi="仿宋" w:eastAsia="仿宋" w:cs="仿宋"/>
                <w:w w:val="95"/>
                <w:sz w:val="24"/>
                <w:szCs w:val="24"/>
              </w:rPr>
              <w:t>肝功检</w:t>
            </w:r>
            <w:r>
              <w:rPr>
                <w:rFonts w:hint="eastAsia" w:ascii="仿宋" w:hAnsi="仿宋" w:eastAsia="仿宋" w:cs="仿宋"/>
                <w:spacing w:val="-24"/>
                <w:w w:val="95"/>
                <w:sz w:val="24"/>
                <w:szCs w:val="24"/>
              </w:rPr>
              <w:t xml:space="preserve">查 </w:t>
            </w:r>
            <w:r>
              <w:rPr>
                <w:rFonts w:hint="eastAsia" w:ascii="仿宋" w:hAnsi="仿宋" w:eastAsia="仿宋" w:cs="仿宋"/>
                <w:w w:val="95"/>
                <w:sz w:val="24"/>
                <w:szCs w:val="24"/>
              </w:rPr>
              <w:t>1</w:t>
            </w:r>
            <w:r>
              <w:rPr>
                <w:rFonts w:hint="eastAsia" w:ascii="仿宋" w:hAnsi="仿宋" w:eastAsia="仿宋" w:cs="仿宋"/>
                <w:spacing w:val="-46"/>
                <w:w w:val="95"/>
                <w:sz w:val="24"/>
                <w:szCs w:val="24"/>
              </w:rPr>
              <w:t xml:space="preserve"> </w:t>
            </w:r>
            <w:r>
              <w:rPr>
                <w:rFonts w:hint="eastAsia" w:ascii="仿宋" w:hAnsi="仿宋" w:eastAsia="仿宋" w:cs="仿宋"/>
                <w:w w:val="95"/>
                <w:sz w:val="24"/>
                <w:szCs w:val="24"/>
              </w:rPr>
              <w:t>次，胃</w:t>
            </w:r>
            <w:r>
              <w:rPr>
                <w:rFonts w:hint="eastAsia" w:ascii="仿宋" w:hAnsi="仿宋" w:eastAsia="仿宋" w:cs="仿宋"/>
                <w:spacing w:val="-10"/>
                <w:w w:val="95"/>
                <w:sz w:val="24"/>
                <w:szCs w:val="24"/>
              </w:rPr>
              <w:t>镜</w:t>
            </w:r>
          </w:p>
          <w:p>
            <w:pPr>
              <w:pStyle w:val="14"/>
              <w:spacing w:before="27" w:line="442" w:lineRule="exact"/>
              <w:ind w:left="3" w:right="177"/>
              <w:rPr>
                <w:rFonts w:hint="eastAsia" w:ascii="仿宋" w:hAnsi="仿宋" w:eastAsia="仿宋" w:cs="仿宋"/>
                <w:sz w:val="24"/>
                <w:szCs w:val="24"/>
              </w:rPr>
            </w:pPr>
            <w:r>
              <w:rPr>
                <w:rFonts w:hint="eastAsia" w:ascii="仿宋" w:hAnsi="仿宋" w:eastAsia="仿宋" w:cs="仿宋"/>
                <w:spacing w:val="-8"/>
                <w:sz w:val="24"/>
                <w:szCs w:val="24"/>
              </w:rPr>
              <w:t>吉法酯（质子泵抑制剂、胃肠动力药）</w:t>
            </w:r>
            <w:r>
              <w:rPr>
                <w:rFonts w:hint="eastAsia" w:ascii="仿宋" w:hAnsi="仿宋" w:eastAsia="仿宋" w:cs="仿宋"/>
                <w:spacing w:val="-14"/>
                <w:sz w:val="24"/>
                <w:szCs w:val="24"/>
              </w:rPr>
              <w:t xml:space="preserve">, </w:t>
            </w:r>
            <w:r>
              <w:rPr>
                <w:rFonts w:hint="eastAsia" w:ascii="仿宋" w:hAnsi="仿宋" w:eastAsia="仿宋" w:cs="仿宋"/>
                <w:spacing w:val="-8"/>
                <w:sz w:val="24"/>
                <w:szCs w:val="24"/>
              </w:rPr>
              <w:t>2</w:t>
            </w:r>
            <w:r>
              <w:rPr>
                <w:rFonts w:hint="eastAsia" w:ascii="仿宋" w:hAnsi="仿宋" w:eastAsia="仿宋" w:cs="仿宋"/>
                <w:spacing w:val="-34"/>
                <w:sz w:val="24"/>
                <w:szCs w:val="24"/>
              </w:rPr>
              <w:t xml:space="preserve"> 个</w:t>
            </w:r>
            <w:r>
              <w:rPr>
                <w:rFonts w:hint="eastAsia" w:ascii="仿宋" w:hAnsi="仿宋" w:eastAsia="仿宋" w:cs="仿宋"/>
                <w:spacing w:val="-8"/>
                <w:sz w:val="24"/>
                <w:szCs w:val="24"/>
              </w:rPr>
              <w:t>月（强化</w:t>
            </w:r>
            <w:r>
              <w:rPr>
                <w:rFonts w:hint="eastAsia" w:ascii="仿宋" w:hAnsi="仿宋" w:eastAsia="仿宋" w:cs="仿宋"/>
                <w:spacing w:val="-2"/>
                <w:sz w:val="24"/>
                <w:szCs w:val="24"/>
              </w:rPr>
              <w:t>期应用较多）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5" w:hRule="atLeast"/>
        </w:trPr>
        <w:tc>
          <w:tcPr>
            <w:tcW w:w="1965"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
              <w:rPr>
                <w:rFonts w:hint="eastAsia" w:ascii="仿宋" w:hAnsi="仿宋" w:eastAsia="仿宋" w:cs="仿宋"/>
                <w:b/>
                <w:sz w:val="24"/>
                <w:szCs w:val="24"/>
              </w:rPr>
            </w:pPr>
          </w:p>
          <w:p>
            <w:pPr>
              <w:pStyle w:val="14"/>
              <w:ind w:left="4"/>
              <w:rPr>
                <w:rFonts w:hint="eastAsia" w:ascii="仿宋" w:hAnsi="仿宋" w:eastAsia="仿宋" w:cs="仿宋"/>
                <w:sz w:val="24"/>
                <w:szCs w:val="24"/>
              </w:rPr>
            </w:pPr>
            <w:r>
              <w:rPr>
                <w:rFonts w:hint="eastAsia" w:ascii="仿宋" w:hAnsi="仿宋" w:eastAsia="仿宋" w:cs="仿宋"/>
                <w:spacing w:val="-2"/>
                <w:w w:val="95"/>
                <w:sz w:val="24"/>
                <w:szCs w:val="24"/>
              </w:rPr>
              <w:t>肝脏毒性处理：</w:t>
            </w:r>
          </w:p>
        </w:tc>
        <w:tc>
          <w:tcPr>
            <w:tcW w:w="1897"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
              <w:rPr>
                <w:rFonts w:hint="eastAsia" w:ascii="仿宋" w:hAnsi="仿宋" w:eastAsia="仿宋" w:cs="仿宋"/>
                <w:b/>
                <w:sz w:val="24"/>
                <w:szCs w:val="24"/>
              </w:rPr>
            </w:pPr>
          </w:p>
          <w:p>
            <w:pPr>
              <w:pStyle w:val="14"/>
              <w:spacing w:line="393" w:lineRule="auto"/>
              <w:ind w:left="4" w:right="202"/>
              <w:jc w:val="both"/>
              <w:rPr>
                <w:rFonts w:hint="eastAsia" w:ascii="仿宋" w:hAnsi="仿宋" w:eastAsia="仿宋" w:cs="仿宋"/>
                <w:sz w:val="24"/>
                <w:szCs w:val="24"/>
              </w:rPr>
            </w:pPr>
            <w:r>
              <w:rPr>
                <w:rFonts w:hint="eastAsia" w:ascii="仿宋" w:hAnsi="仿宋" w:eastAsia="仿宋" w:cs="仿宋"/>
                <w:spacing w:val="-2"/>
                <w:sz w:val="24"/>
                <w:szCs w:val="24"/>
              </w:rPr>
              <w:t>恶心、呕吐、食欲不振、黄疸，转氨</w:t>
            </w:r>
            <w:r>
              <w:rPr>
                <w:rFonts w:hint="eastAsia" w:ascii="仿宋" w:hAnsi="仿宋" w:eastAsia="仿宋" w:cs="仿宋"/>
                <w:spacing w:val="-4"/>
                <w:sz w:val="24"/>
                <w:szCs w:val="24"/>
              </w:rPr>
              <w:t xml:space="preserve">酶大于正常 </w:t>
            </w:r>
            <w:r>
              <w:rPr>
                <w:rFonts w:hint="eastAsia" w:ascii="仿宋" w:hAnsi="仿宋" w:eastAsia="仿宋" w:cs="仿宋"/>
                <w:sz w:val="24"/>
                <w:szCs w:val="24"/>
              </w:rPr>
              <w:t>2</w:t>
            </w:r>
            <w:r>
              <w:rPr>
                <w:rFonts w:hint="eastAsia" w:ascii="仿宋" w:hAnsi="仿宋" w:eastAsia="仿宋" w:cs="仿宋"/>
                <w:spacing w:val="-10"/>
                <w:sz w:val="24"/>
                <w:szCs w:val="24"/>
              </w:rPr>
              <w:t xml:space="preserve"> 倍</w:t>
            </w:r>
          </w:p>
        </w:tc>
        <w:tc>
          <w:tcPr>
            <w:tcW w:w="4998" w:type="dxa"/>
          </w:tcPr>
          <w:p>
            <w:pPr>
              <w:pStyle w:val="14"/>
              <w:spacing w:before="94" w:line="440" w:lineRule="atLeast"/>
              <w:ind w:left="3" w:right="64"/>
              <w:rPr>
                <w:rFonts w:hint="eastAsia" w:ascii="仿宋" w:hAnsi="仿宋" w:eastAsia="仿宋" w:cs="仿宋"/>
                <w:sz w:val="24"/>
                <w:szCs w:val="24"/>
              </w:rPr>
            </w:pPr>
            <w:r>
              <w:rPr>
                <w:rFonts w:hint="eastAsia" w:ascii="仿宋" w:hAnsi="仿宋" w:eastAsia="仿宋" w:cs="仿宋"/>
                <w:spacing w:val="-3"/>
                <w:w w:val="95"/>
                <w:sz w:val="24"/>
                <w:szCs w:val="24"/>
              </w:rPr>
              <w:t xml:space="preserve">肝功能检查 </w:t>
            </w:r>
            <w:r>
              <w:rPr>
                <w:rFonts w:hint="eastAsia" w:ascii="仿宋" w:hAnsi="仿宋" w:eastAsia="仿宋" w:cs="仿宋"/>
                <w:w w:val="95"/>
                <w:sz w:val="24"/>
                <w:szCs w:val="24"/>
              </w:rPr>
              <w:t>4</w:t>
            </w:r>
            <w:r>
              <w:rPr>
                <w:rFonts w:hint="eastAsia" w:ascii="仿宋" w:hAnsi="仿宋" w:eastAsia="仿宋" w:cs="仿宋"/>
                <w:spacing w:val="-6"/>
                <w:w w:val="95"/>
                <w:sz w:val="24"/>
                <w:szCs w:val="24"/>
              </w:rPr>
              <w:t xml:space="preserve"> 次，</w:t>
            </w:r>
            <w:r>
              <w:rPr>
                <w:rFonts w:hint="eastAsia" w:ascii="仿宋" w:hAnsi="仿宋" w:eastAsia="仿宋" w:cs="仿宋"/>
                <w:w w:val="95"/>
                <w:sz w:val="24"/>
                <w:szCs w:val="24"/>
              </w:rPr>
              <w:t>炎症三项、肝炎全套、肝纤四项、腹</w:t>
            </w:r>
            <w:r>
              <w:rPr>
                <w:rFonts w:hint="eastAsia" w:ascii="仿宋" w:hAnsi="仿宋" w:eastAsia="仿宋" w:cs="仿宋"/>
                <w:spacing w:val="33"/>
                <w:sz w:val="24"/>
                <w:szCs w:val="24"/>
              </w:rPr>
              <w:t>部</w:t>
            </w:r>
            <w:r>
              <w:rPr>
                <w:rFonts w:hint="eastAsia" w:ascii="仿宋" w:hAnsi="仿宋" w:eastAsia="仿宋" w:cs="仿宋"/>
                <w:sz w:val="24"/>
                <w:szCs w:val="24"/>
              </w:rPr>
              <w:t>CT、自身免疫性肝病抗体（在原有基础上增加），</w:t>
            </w:r>
            <w:r>
              <w:rPr>
                <w:rFonts w:hint="eastAsia" w:ascii="仿宋" w:hAnsi="仿宋" w:eastAsia="仿宋" w:cs="仿宋"/>
                <w:spacing w:val="-4"/>
                <w:sz w:val="24"/>
                <w:szCs w:val="24"/>
              </w:rPr>
              <w:t xml:space="preserve">凝血全项 </w:t>
            </w:r>
            <w:r>
              <w:rPr>
                <w:rFonts w:hint="eastAsia" w:ascii="仿宋" w:hAnsi="仿宋" w:eastAsia="仿宋" w:cs="仿宋"/>
                <w:sz w:val="24"/>
                <w:szCs w:val="24"/>
              </w:rPr>
              <w:t>3</w:t>
            </w:r>
            <w:r>
              <w:rPr>
                <w:rFonts w:hint="eastAsia" w:ascii="仿宋" w:hAnsi="仿宋" w:eastAsia="仿宋" w:cs="仿宋"/>
                <w:spacing w:val="-10"/>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2" w:hRule="atLeast"/>
        </w:trPr>
        <w:tc>
          <w:tcPr>
            <w:tcW w:w="1965" w:type="dxa"/>
            <w:vMerge w:val="continue"/>
            <w:tcBorders>
              <w:top w:val="nil"/>
            </w:tcBorders>
          </w:tcPr>
          <w:p>
            <w:pPr>
              <w:rPr>
                <w:rFonts w:hint="eastAsia" w:ascii="仿宋" w:hAnsi="仿宋" w:eastAsia="仿宋" w:cs="仿宋"/>
                <w:sz w:val="24"/>
                <w:szCs w:val="24"/>
              </w:rPr>
            </w:pPr>
          </w:p>
        </w:tc>
        <w:tc>
          <w:tcPr>
            <w:tcW w:w="1897" w:type="dxa"/>
            <w:vMerge w:val="continue"/>
            <w:tcBorders>
              <w:top w:val="nil"/>
            </w:tcBorders>
          </w:tcPr>
          <w:p>
            <w:pPr>
              <w:rPr>
                <w:rFonts w:hint="eastAsia" w:ascii="仿宋" w:hAnsi="仿宋" w:eastAsia="仿宋" w:cs="仿宋"/>
                <w:sz w:val="24"/>
                <w:szCs w:val="24"/>
              </w:rPr>
            </w:pPr>
          </w:p>
        </w:tc>
        <w:tc>
          <w:tcPr>
            <w:tcW w:w="4998" w:type="dxa"/>
          </w:tcPr>
          <w:p>
            <w:pPr>
              <w:pStyle w:val="14"/>
              <w:rPr>
                <w:rFonts w:hint="eastAsia" w:ascii="仿宋" w:hAnsi="仿宋" w:eastAsia="仿宋" w:cs="仿宋"/>
                <w:b/>
                <w:sz w:val="24"/>
                <w:szCs w:val="24"/>
              </w:rPr>
            </w:pPr>
          </w:p>
          <w:p>
            <w:pPr>
              <w:pStyle w:val="14"/>
              <w:spacing w:before="4"/>
              <w:rPr>
                <w:rFonts w:hint="eastAsia" w:ascii="仿宋" w:hAnsi="仿宋" w:eastAsia="仿宋" w:cs="仿宋"/>
                <w:b/>
                <w:sz w:val="24"/>
                <w:szCs w:val="24"/>
              </w:rPr>
            </w:pPr>
          </w:p>
          <w:p>
            <w:pPr>
              <w:pStyle w:val="14"/>
              <w:spacing w:line="393" w:lineRule="auto"/>
              <w:ind w:left="3" w:right="153"/>
              <w:rPr>
                <w:rFonts w:hint="eastAsia" w:ascii="仿宋" w:hAnsi="仿宋" w:eastAsia="仿宋" w:cs="仿宋"/>
                <w:sz w:val="24"/>
                <w:szCs w:val="24"/>
              </w:rPr>
            </w:pPr>
            <w:r>
              <w:rPr>
                <w:rFonts w:hint="eastAsia" w:ascii="仿宋" w:hAnsi="仿宋" w:eastAsia="仿宋" w:cs="仿宋"/>
                <w:spacing w:val="-1"/>
                <w:w w:val="99"/>
                <w:sz w:val="24"/>
                <w:szCs w:val="24"/>
              </w:rPr>
              <w:t>加强保肝治疗（根据肝脏损伤程度，选用两种或以上机制保肝药物，如甘草酸类、水飞蓟宾类、双环醇 等</w:t>
            </w:r>
            <w:r>
              <w:rPr>
                <w:rFonts w:hint="eastAsia" w:ascii="仿宋" w:hAnsi="仿宋" w:eastAsia="仿宋" w:cs="仿宋"/>
                <w:spacing w:val="2"/>
                <w:w w:val="99"/>
                <w:sz w:val="24"/>
                <w:szCs w:val="24"/>
              </w:rPr>
              <w:t>）（</w:t>
            </w:r>
            <w:r>
              <w:rPr>
                <w:rFonts w:hint="eastAsia" w:ascii="仿宋" w:hAnsi="仿宋" w:eastAsia="仿宋" w:cs="仿宋"/>
                <w:spacing w:val="1"/>
                <w:w w:val="99"/>
                <w:sz w:val="24"/>
                <w:szCs w:val="24"/>
              </w:rPr>
              <w:t>1</w:t>
            </w:r>
            <w:r>
              <w:rPr>
                <w:rFonts w:hint="eastAsia" w:ascii="仿宋" w:hAnsi="仿宋" w:eastAsia="仿宋" w:cs="仿宋"/>
                <w:w w:val="99"/>
                <w:sz w:val="24"/>
                <w:szCs w:val="24"/>
              </w:rPr>
              <w:t>4</w:t>
            </w:r>
            <w:r>
              <w:rPr>
                <w:rFonts w:hint="eastAsia" w:ascii="仿宋" w:hAnsi="仿宋" w:eastAsia="仿宋" w:cs="仿宋"/>
                <w:spacing w:val="-54"/>
                <w:sz w:val="24"/>
                <w:szCs w:val="24"/>
              </w:rPr>
              <w:t xml:space="preserve"> </w:t>
            </w:r>
            <w:r>
              <w:rPr>
                <w:rFonts w:hint="eastAsia" w:ascii="仿宋" w:hAnsi="仿宋" w:eastAsia="仿宋" w:cs="仿宋"/>
                <w:w w:val="99"/>
                <w:sz w:val="24"/>
                <w:szCs w:val="24"/>
              </w:rPr>
              <w:t>天、</w:t>
            </w:r>
            <w:r>
              <w:rPr>
                <w:rFonts w:hint="eastAsia" w:ascii="仿宋" w:hAnsi="仿宋" w:eastAsia="仿宋" w:cs="仿宋"/>
                <w:spacing w:val="1"/>
                <w:w w:val="99"/>
                <w:sz w:val="24"/>
                <w:szCs w:val="24"/>
              </w:rPr>
              <w:t>15</w:t>
            </w:r>
            <w:r>
              <w:rPr>
                <w:rFonts w:hint="eastAsia" w:ascii="仿宋" w:hAnsi="仿宋" w:eastAsia="仿宋" w:cs="仿宋"/>
                <w:w w:val="99"/>
                <w:sz w:val="24"/>
                <w:szCs w:val="24"/>
              </w:rPr>
              <w:t>0</w:t>
            </w:r>
            <w:r>
              <w:rPr>
                <w:rFonts w:hint="eastAsia" w:ascii="仿宋" w:hAnsi="仿宋" w:eastAsia="仿宋" w:cs="仿宋"/>
                <w:spacing w:val="-54"/>
                <w:sz w:val="24"/>
                <w:szCs w:val="24"/>
              </w:rPr>
              <w:t xml:space="preserve"> </w:t>
            </w:r>
            <w:r>
              <w:rPr>
                <w:rFonts w:hint="eastAsia" w:ascii="仿宋" w:hAnsi="仿宋" w:eastAsia="仿宋" w:cs="仿宋"/>
                <w:w w:val="99"/>
                <w:sz w:val="24"/>
                <w:szCs w:val="24"/>
              </w:rPr>
              <w:t>元/天</w:t>
            </w:r>
            <w:r>
              <w:rPr>
                <w:rFonts w:hint="eastAsia" w:ascii="仿宋" w:hAnsi="仿宋" w:eastAsia="仿宋" w:cs="仿宋"/>
                <w:spacing w:val="2"/>
                <w:w w:val="99"/>
                <w:sz w:val="24"/>
                <w:szCs w:val="24"/>
              </w:rPr>
              <w:t>）</w:t>
            </w:r>
            <w:r>
              <w:rPr>
                <w:rFonts w:hint="eastAsia" w:ascii="仿宋" w:hAnsi="仿宋" w:eastAsia="仿宋" w:cs="仿宋"/>
                <w:spacing w:val="-1"/>
                <w:w w:val="99"/>
                <w:sz w:val="24"/>
                <w:szCs w:val="24"/>
              </w:rPr>
              <w:t>，必要时加用甲强龙</w:t>
            </w:r>
            <w:r>
              <w:rPr>
                <w:rFonts w:hint="eastAsia" w:ascii="仿宋" w:hAnsi="仿宋" w:eastAsia="仿宋" w:cs="仿宋"/>
                <w:sz w:val="24"/>
                <w:szCs w:val="24"/>
              </w:rPr>
              <w:t xml:space="preserve"> </w:t>
            </w:r>
            <w:r>
              <w:rPr>
                <w:rFonts w:hint="eastAsia" w:ascii="仿宋" w:hAnsi="仿宋" w:eastAsia="仿宋" w:cs="仿宋"/>
                <w:w w:val="99"/>
                <w:sz w:val="24"/>
                <w:szCs w:val="24"/>
              </w:rPr>
              <w:t xml:space="preserve">， </w:t>
            </w:r>
            <w:r>
              <w:rPr>
                <w:rFonts w:hint="eastAsia" w:ascii="仿宋" w:hAnsi="仿宋" w:eastAsia="仿宋" w:cs="仿宋"/>
                <w:spacing w:val="1"/>
                <w:w w:val="99"/>
                <w:sz w:val="24"/>
                <w:szCs w:val="24"/>
              </w:rPr>
              <w:t>80m</w:t>
            </w:r>
            <w:r>
              <w:rPr>
                <w:rFonts w:hint="eastAsia" w:ascii="仿宋" w:hAnsi="仿宋" w:eastAsia="仿宋" w:cs="仿宋"/>
                <w:spacing w:val="-2"/>
                <w:w w:val="99"/>
                <w:sz w:val="24"/>
                <w:szCs w:val="24"/>
              </w:rPr>
              <w:t>g</w:t>
            </w:r>
            <w:r>
              <w:rPr>
                <w:rFonts w:hint="eastAsia" w:ascii="仿宋" w:hAnsi="仿宋" w:eastAsia="仿宋" w:cs="仿宋"/>
                <w:spacing w:val="1"/>
                <w:w w:val="99"/>
                <w:sz w:val="24"/>
                <w:szCs w:val="24"/>
              </w:rPr>
              <w:t>/天,</w:t>
            </w:r>
            <w:r>
              <w:rPr>
                <w:rFonts w:hint="eastAsia" w:ascii="仿宋" w:hAnsi="仿宋" w:eastAsia="仿宋" w:cs="仿宋"/>
                <w:w w:val="99"/>
                <w:sz w:val="24"/>
                <w:szCs w:val="24"/>
              </w:rPr>
              <w:t>7</w:t>
            </w:r>
            <w:r>
              <w:rPr>
                <w:rFonts w:hint="eastAsia" w:ascii="仿宋" w:hAnsi="仿宋" w:eastAsia="仿宋" w:cs="仿宋"/>
                <w:spacing w:val="-54"/>
                <w:sz w:val="24"/>
                <w:szCs w:val="24"/>
              </w:rPr>
              <w:t xml:space="preserve"> </w:t>
            </w:r>
            <w:r>
              <w:rPr>
                <w:rFonts w:hint="eastAsia" w:ascii="仿宋" w:hAnsi="仿宋" w:eastAsia="仿宋" w:cs="仿宋"/>
                <w:spacing w:val="-1"/>
                <w:w w:val="99"/>
                <w:sz w:val="24"/>
                <w:szCs w:val="24"/>
              </w:rPr>
              <w:t>天,</w:t>
            </w:r>
          </w:p>
          <w:p>
            <w:pPr>
              <w:pStyle w:val="14"/>
              <w:spacing w:line="263" w:lineRule="exact"/>
              <w:ind w:left="3"/>
              <w:rPr>
                <w:rFonts w:hint="eastAsia" w:ascii="仿宋" w:hAnsi="仿宋" w:eastAsia="仿宋" w:cs="仿宋"/>
                <w:sz w:val="24"/>
                <w:szCs w:val="24"/>
              </w:rPr>
            </w:pPr>
            <w:r>
              <w:rPr>
                <w:rFonts w:hint="eastAsia" w:ascii="仿宋" w:hAnsi="仿宋" w:eastAsia="仿宋" w:cs="仿宋"/>
                <w:spacing w:val="-2"/>
                <w:w w:val="95"/>
                <w:sz w:val="24"/>
                <w:szCs w:val="24"/>
              </w:rPr>
              <w:t>治疗无效果出路径。</w:t>
            </w:r>
          </w:p>
        </w:tc>
      </w:tr>
    </w:tbl>
    <w:p>
      <w:pPr>
        <w:spacing w:line="263" w:lineRule="exact"/>
        <w:rPr>
          <w:rFonts w:hint="eastAsia" w:ascii="仿宋" w:hAnsi="仿宋" w:eastAsia="仿宋" w:cs="仿宋"/>
          <w:sz w:val="24"/>
          <w:szCs w:val="24"/>
        </w:rPr>
        <w:sectPr>
          <w:pgSz w:w="11910" w:h="16840"/>
          <w:pgMar w:top="1580" w:right="1300" w:bottom="1360" w:left="1440" w:header="0" w:footer="1166" w:gutter="0"/>
          <w:cols w:space="720" w:num="1"/>
        </w:sectPr>
      </w:pPr>
    </w:p>
    <w:p>
      <w:pPr>
        <w:pStyle w:val="6"/>
        <w:rPr>
          <w:rFonts w:hint="eastAsia" w:ascii="仿宋" w:hAnsi="仿宋" w:eastAsia="仿宋" w:cs="仿宋"/>
          <w:b/>
          <w:sz w:val="24"/>
          <w:szCs w:val="24"/>
        </w:rPr>
      </w:pPr>
    </w:p>
    <w:p>
      <w:pPr>
        <w:pStyle w:val="6"/>
        <w:rPr>
          <w:rFonts w:hint="eastAsia" w:ascii="仿宋" w:hAnsi="仿宋" w:eastAsia="仿宋" w:cs="仿宋"/>
          <w:b/>
          <w:sz w:val="24"/>
          <w:szCs w:val="24"/>
        </w:rPr>
      </w:pPr>
    </w:p>
    <w:tbl>
      <w:tblPr>
        <w:tblStyle w:val="9"/>
        <w:tblW w:w="8860"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5"/>
        <w:gridCol w:w="1897"/>
        <w:gridCol w:w="49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tcPr>
          <w:p>
            <w:pPr>
              <w:pStyle w:val="14"/>
              <w:spacing w:before="143"/>
              <w:ind w:left="41" w:right="32"/>
              <w:jc w:val="center"/>
              <w:rPr>
                <w:rFonts w:hint="eastAsia" w:ascii="仿宋" w:hAnsi="仿宋" w:eastAsia="仿宋" w:cs="仿宋"/>
                <w:b/>
                <w:sz w:val="24"/>
                <w:szCs w:val="24"/>
              </w:rPr>
            </w:pPr>
            <w:r>
              <w:rPr>
                <w:rFonts w:hint="eastAsia" w:ascii="仿宋" w:hAnsi="仿宋" w:eastAsia="仿宋" w:cs="仿宋"/>
                <w:b/>
                <w:w w:val="95"/>
                <w:sz w:val="24"/>
                <w:szCs w:val="24"/>
              </w:rPr>
              <w:t>种</w:t>
            </w:r>
            <w:r>
              <w:rPr>
                <w:rFonts w:hint="eastAsia" w:ascii="仿宋" w:hAnsi="仿宋" w:eastAsia="仿宋" w:cs="仿宋"/>
                <w:b/>
                <w:spacing w:val="-10"/>
                <w:sz w:val="24"/>
                <w:szCs w:val="24"/>
              </w:rPr>
              <w:t>类</w:t>
            </w:r>
          </w:p>
        </w:tc>
        <w:tc>
          <w:tcPr>
            <w:tcW w:w="1897" w:type="dxa"/>
          </w:tcPr>
          <w:p>
            <w:pPr>
              <w:pStyle w:val="14"/>
              <w:spacing w:before="143"/>
              <w:ind w:left="528"/>
              <w:rPr>
                <w:rFonts w:hint="eastAsia" w:ascii="仿宋" w:hAnsi="仿宋" w:eastAsia="仿宋" w:cs="仿宋"/>
                <w:b/>
                <w:sz w:val="24"/>
                <w:szCs w:val="24"/>
              </w:rPr>
            </w:pPr>
            <w:r>
              <w:rPr>
                <w:rFonts w:hint="eastAsia" w:ascii="仿宋" w:hAnsi="仿宋" w:eastAsia="仿宋" w:cs="仿宋"/>
                <w:b/>
                <w:w w:val="95"/>
                <w:sz w:val="24"/>
                <w:szCs w:val="24"/>
              </w:rPr>
              <w:t>处理指</w:t>
            </w:r>
            <w:r>
              <w:rPr>
                <w:rFonts w:hint="eastAsia" w:ascii="仿宋" w:hAnsi="仿宋" w:eastAsia="仿宋" w:cs="仿宋"/>
                <w:b/>
                <w:spacing w:val="-10"/>
                <w:w w:val="95"/>
                <w:sz w:val="24"/>
                <w:szCs w:val="24"/>
              </w:rPr>
              <w:t>征</w:t>
            </w:r>
          </w:p>
        </w:tc>
        <w:tc>
          <w:tcPr>
            <w:tcW w:w="4998" w:type="dxa"/>
          </w:tcPr>
          <w:p>
            <w:pPr>
              <w:pStyle w:val="14"/>
              <w:spacing w:before="143"/>
              <w:ind w:left="1834" w:right="1822"/>
              <w:jc w:val="center"/>
              <w:rPr>
                <w:rFonts w:hint="eastAsia" w:ascii="仿宋" w:hAnsi="仿宋" w:eastAsia="仿宋" w:cs="仿宋"/>
                <w:b/>
                <w:sz w:val="24"/>
                <w:szCs w:val="24"/>
              </w:rPr>
            </w:pPr>
            <w:r>
              <w:rPr>
                <w:rFonts w:hint="eastAsia" w:ascii="仿宋" w:hAnsi="仿宋" w:eastAsia="仿宋" w:cs="仿宋"/>
                <w:b/>
                <w:w w:val="95"/>
                <w:sz w:val="24"/>
                <w:szCs w:val="24"/>
              </w:rPr>
              <w:t>所需检</w:t>
            </w:r>
            <w:r>
              <w:rPr>
                <w:rFonts w:hint="eastAsia" w:ascii="仿宋" w:hAnsi="仿宋" w:eastAsia="仿宋" w:cs="仿宋"/>
                <w:b/>
                <w:spacing w:val="-3"/>
                <w:w w:val="95"/>
                <w:sz w:val="24"/>
                <w:szCs w:val="24"/>
              </w:rPr>
              <w:t>查/药物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5"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
              <w:rPr>
                <w:rFonts w:hint="eastAsia" w:ascii="仿宋" w:hAnsi="仿宋" w:eastAsia="仿宋" w:cs="仿宋"/>
                <w:b/>
                <w:sz w:val="24"/>
                <w:szCs w:val="24"/>
              </w:rPr>
            </w:pPr>
          </w:p>
          <w:p>
            <w:pPr>
              <w:pStyle w:val="14"/>
              <w:ind w:left="4"/>
              <w:rPr>
                <w:rFonts w:hint="eastAsia" w:ascii="仿宋" w:hAnsi="仿宋" w:eastAsia="仿宋" w:cs="仿宋"/>
                <w:sz w:val="24"/>
                <w:szCs w:val="24"/>
              </w:rPr>
            </w:pPr>
            <w:r>
              <w:rPr>
                <w:rFonts w:hint="eastAsia" w:ascii="仿宋" w:hAnsi="仿宋" w:eastAsia="仿宋" w:cs="仿宋"/>
                <w:spacing w:val="-2"/>
                <w:w w:val="95"/>
                <w:sz w:val="24"/>
                <w:szCs w:val="24"/>
              </w:rPr>
              <w:t>肾脏毒性处理：</w:t>
            </w:r>
          </w:p>
        </w:tc>
        <w:tc>
          <w:tcPr>
            <w:tcW w:w="1897"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64" w:line="393" w:lineRule="auto"/>
              <w:ind w:left="4" w:right="202"/>
              <w:jc w:val="both"/>
              <w:rPr>
                <w:rFonts w:hint="eastAsia" w:ascii="仿宋" w:hAnsi="仿宋" w:eastAsia="仿宋" w:cs="仿宋"/>
                <w:sz w:val="24"/>
                <w:szCs w:val="24"/>
              </w:rPr>
            </w:pPr>
            <w:r>
              <w:rPr>
                <w:rFonts w:hint="eastAsia" w:ascii="仿宋" w:hAnsi="仿宋" w:eastAsia="仿宋" w:cs="仿宋"/>
                <w:spacing w:val="-2"/>
                <w:sz w:val="24"/>
                <w:szCs w:val="24"/>
              </w:rPr>
              <w:t>尿蛋白++及以上或</w:t>
            </w:r>
            <w:r>
              <w:rPr>
                <w:rFonts w:hint="eastAsia" w:ascii="仿宋" w:hAnsi="仿宋" w:eastAsia="仿宋" w:cs="仿宋"/>
                <w:spacing w:val="-5"/>
                <w:w w:val="95"/>
                <w:sz w:val="24"/>
                <w:szCs w:val="24"/>
              </w:rPr>
              <w:t xml:space="preserve">肌酐正常 </w:t>
            </w:r>
            <w:r>
              <w:rPr>
                <w:rFonts w:hint="eastAsia" w:ascii="仿宋" w:hAnsi="仿宋" w:eastAsia="仿宋" w:cs="仿宋"/>
                <w:w w:val="95"/>
                <w:sz w:val="24"/>
                <w:szCs w:val="24"/>
              </w:rPr>
              <w:t>1.3</w:t>
            </w:r>
            <w:r>
              <w:rPr>
                <w:rFonts w:hint="eastAsia" w:ascii="仿宋" w:hAnsi="仿宋" w:eastAsia="仿宋" w:cs="仿宋"/>
                <w:spacing w:val="-8"/>
                <w:w w:val="95"/>
                <w:sz w:val="24"/>
                <w:szCs w:val="24"/>
              </w:rPr>
              <w:t xml:space="preserve"> 倍以</w:t>
            </w:r>
            <w:r>
              <w:rPr>
                <w:rFonts w:hint="eastAsia" w:ascii="仿宋" w:hAnsi="仿宋" w:eastAsia="仿宋" w:cs="仿宋"/>
                <w:spacing w:val="-10"/>
                <w:sz w:val="24"/>
                <w:szCs w:val="24"/>
              </w:rPr>
              <w:t>上</w:t>
            </w:r>
          </w:p>
        </w:tc>
        <w:tc>
          <w:tcPr>
            <w:tcW w:w="4998" w:type="dxa"/>
          </w:tcPr>
          <w:p>
            <w:pPr>
              <w:pStyle w:val="14"/>
              <w:spacing w:before="147"/>
              <w:ind w:left="3"/>
              <w:rPr>
                <w:rFonts w:hint="eastAsia" w:ascii="仿宋" w:hAnsi="仿宋" w:eastAsia="仿宋" w:cs="仿宋"/>
                <w:sz w:val="24"/>
                <w:szCs w:val="24"/>
              </w:rPr>
            </w:pPr>
            <w:r>
              <w:rPr>
                <w:rFonts w:hint="eastAsia" w:ascii="仿宋" w:hAnsi="仿宋" w:eastAsia="仿宋" w:cs="仿宋"/>
                <w:w w:val="95"/>
                <w:sz w:val="24"/>
                <w:szCs w:val="24"/>
              </w:rPr>
              <w:t>肾功能检查</w:t>
            </w:r>
            <w:r>
              <w:rPr>
                <w:rFonts w:hint="eastAsia" w:ascii="仿宋" w:hAnsi="仿宋" w:eastAsia="仿宋" w:cs="仿宋"/>
                <w:spacing w:val="14"/>
                <w:sz w:val="24"/>
                <w:szCs w:val="24"/>
              </w:rPr>
              <w:t xml:space="preserve"> </w:t>
            </w:r>
            <w:r>
              <w:rPr>
                <w:rFonts w:hint="eastAsia" w:ascii="仿宋" w:hAnsi="仿宋" w:eastAsia="仿宋" w:cs="仿宋"/>
                <w:w w:val="95"/>
                <w:sz w:val="24"/>
                <w:szCs w:val="24"/>
              </w:rPr>
              <w:t>4</w:t>
            </w:r>
            <w:r>
              <w:rPr>
                <w:rFonts w:hint="eastAsia" w:ascii="仿宋" w:hAnsi="仿宋" w:eastAsia="仿宋" w:cs="仿宋"/>
                <w:spacing w:val="18"/>
                <w:sz w:val="24"/>
                <w:szCs w:val="24"/>
              </w:rPr>
              <w:t xml:space="preserve"> </w:t>
            </w:r>
            <w:r>
              <w:rPr>
                <w:rFonts w:hint="eastAsia" w:ascii="仿宋" w:hAnsi="仿宋" w:eastAsia="仿宋" w:cs="仿宋"/>
                <w:w w:val="95"/>
                <w:sz w:val="24"/>
                <w:szCs w:val="24"/>
              </w:rPr>
              <w:t>次（在原有基础上增加</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0" w:hRule="atLeast"/>
        </w:trPr>
        <w:tc>
          <w:tcPr>
            <w:tcW w:w="1965" w:type="dxa"/>
            <w:vMerge w:val="continue"/>
            <w:tcBorders>
              <w:top w:val="nil"/>
            </w:tcBorders>
          </w:tcPr>
          <w:p>
            <w:pPr>
              <w:rPr>
                <w:rFonts w:hint="eastAsia" w:ascii="仿宋" w:hAnsi="仿宋" w:eastAsia="仿宋" w:cs="仿宋"/>
                <w:sz w:val="24"/>
                <w:szCs w:val="24"/>
              </w:rPr>
            </w:pPr>
          </w:p>
        </w:tc>
        <w:tc>
          <w:tcPr>
            <w:tcW w:w="1897" w:type="dxa"/>
            <w:vMerge w:val="continue"/>
            <w:tcBorders>
              <w:top w:val="nil"/>
            </w:tcBorders>
          </w:tcPr>
          <w:p>
            <w:pPr>
              <w:rPr>
                <w:rFonts w:hint="eastAsia" w:ascii="仿宋" w:hAnsi="仿宋" w:eastAsia="仿宋" w:cs="仿宋"/>
                <w:sz w:val="24"/>
                <w:szCs w:val="24"/>
              </w:rPr>
            </w:pPr>
          </w:p>
        </w:tc>
        <w:tc>
          <w:tcPr>
            <w:tcW w:w="4998" w:type="dxa"/>
          </w:tcPr>
          <w:p>
            <w:pPr>
              <w:pStyle w:val="14"/>
              <w:spacing w:before="143" w:line="393" w:lineRule="auto"/>
              <w:ind w:left="3" w:right="47"/>
              <w:rPr>
                <w:rFonts w:hint="eastAsia" w:ascii="仿宋" w:hAnsi="仿宋" w:eastAsia="仿宋" w:cs="仿宋"/>
                <w:sz w:val="24"/>
                <w:szCs w:val="24"/>
              </w:rPr>
            </w:pPr>
            <w:r>
              <w:rPr>
                <w:rFonts w:hint="eastAsia" w:ascii="仿宋" w:hAnsi="仿宋" w:eastAsia="仿宋" w:cs="仿宋"/>
                <w:spacing w:val="-3"/>
                <w:w w:val="95"/>
                <w:sz w:val="24"/>
                <w:szCs w:val="24"/>
              </w:rPr>
              <w:t xml:space="preserve">尿常规检查 </w:t>
            </w:r>
            <w:r>
              <w:rPr>
                <w:rFonts w:hint="eastAsia" w:ascii="仿宋" w:hAnsi="仿宋" w:eastAsia="仿宋" w:cs="仿宋"/>
                <w:w w:val="95"/>
                <w:sz w:val="24"/>
                <w:szCs w:val="24"/>
              </w:rPr>
              <w:t>4</w:t>
            </w:r>
            <w:r>
              <w:rPr>
                <w:rFonts w:hint="eastAsia" w:ascii="仿宋" w:hAnsi="仿宋" w:eastAsia="仿宋" w:cs="仿宋"/>
                <w:spacing w:val="-4"/>
                <w:w w:val="95"/>
                <w:sz w:val="24"/>
                <w:szCs w:val="24"/>
              </w:rPr>
              <w:t xml:space="preserve"> 次尿液四项蛋白、尿蛋白定量</w:t>
            </w:r>
            <w:r>
              <w:rPr>
                <w:rFonts w:hint="eastAsia" w:ascii="仿宋" w:hAnsi="仿宋" w:eastAsia="仿宋" w:cs="仿宋"/>
                <w:w w:val="95"/>
                <w:sz w:val="24"/>
                <w:szCs w:val="24"/>
              </w:rPr>
              <w:t>（24h）、</w:t>
            </w:r>
            <w:r>
              <w:rPr>
                <w:rFonts w:hint="eastAsia" w:ascii="仿宋" w:hAnsi="仿宋" w:eastAsia="仿宋" w:cs="仿宋"/>
                <w:spacing w:val="-2"/>
                <w:sz w:val="24"/>
                <w:szCs w:val="24"/>
              </w:rPr>
              <w:t xml:space="preserve">尿蛋白电泳分析、血清蛋白电泳分析、免疫球蛋白补体、抗标抗体全套、内生肌酐清除率、血清胱抑素、尿白蛋白/尿肌率、泌尿系 </w:t>
            </w:r>
            <w:r>
              <w:rPr>
                <w:rFonts w:hint="eastAsia" w:ascii="仿宋" w:hAnsi="仿宋" w:eastAsia="仿宋" w:cs="仿宋"/>
                <w:sz w:val="24"/>
                <w:szCs w:val="24"/>
              </w:rPr>
              <w:t>B</w:t>
            </w:r>
            <w:r>
              <w:rPr>
                <w:rFonts w:hint="eastAsia" w:ascii="仿宋" w:hAnsi="仿宋" w:eastAsia="仿宋" w:cs="仿宋"/>
                <w:spacing w:val="-10"/>
                <w:sz w:val="24"/>
                <w:szCs w:val="24"/>
              </w:rPr>
              <w:t xml:space="preserve"> 超</w:t>
            </w:r>
            <w:r>
              <w:rPr>
                <w:rFonts w:hint="eastAsia" w:ascii="仿宋" w:hAnsi="仿宋" w:eastAsia="仿宋" w:cs="仿宋"/>
                <w:sz w:val="24"/>
                <w:szCs w:val="24"/>
              </w:rPr>
              <w:t>/CT（在原有基础上增</w:t>
            </w:r>
          </w:p>
          <w:p>
            <w:pPr>
              <w:pStyle w:val="14"/>
              <w:spacing w:line="263" w:lineRule="exact"/>
              <w:ind w:left="3"/>
              <w:rPr>
                <w:rFonts w:hint="eastAsia" w:ascii="仿宋" w:hAnsi="仿宋" w:eastAsia="仿宋" w:cs="仿宋"/>
                <w:sz w:val="24"/>
                <w:szCs w:val="24"/>
              </w:rPr>
            </w:pPr>
            <w:r>
              <w:rPr>
                <w:rFonts w:hint="eastAsia" w:ascii="仿宋" w:hAnsi="仿宋" w:eastAsia="仿宋" w:cs="仿宋"/>
                <w:w w:val="95"/>
                <w:sz w:val="24"/>
                <w:szCs w:val="24"/>
              </w:rPr>
              <w:t>加</w:t>
            </w:r>
            <w:r>
              <w:rPr>
                <w:rFonts w:hint="eastAsia" w:ascii="仿宋" w:hAnsi="仿宋" w:eastAsia="仿宋" w:cs="仿宋"/>
                <w:spacing w:val="-1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965" w:type="dxa"/>
            <w:vMerge w:val="continue"/>
            <w:tcBorders>
              <w:top w:val="nil"/>
            </w:tcBorders>
          </w:tcPr>
          <w:p>
            <w:pPr>
              <w:rPr>
                <w:rFonts w:hint="eastAsia" w:ascii="仿宋" w:hAnsi="仿宋" w:eastAsia="仿宋" w:cs="仿宋"/>
                <w:sz w:val="24"/>
                <w:szCs w:val="24"/>
              </w:rPr>
            </w:pPr>
          </w:p>
        </w:tc>
        <w:tc>
          <w:tcPr>
            <w:tcW w:w="1897" w:type="dxa"/>
            <w:vMerge w:val="continue"/>
            <w:tcBorders>
              <w:top w:val="nil"/>
            </w:tcBorders>
          </w:tcPr>
          <w:p>
            <w:pPr>
              <w:rPr>
                <w:rFonts w:hint="eastAsia" w:ascii="仿宋" w:hAnsi="仿宋" w:eastAsia="仿宋" w:cs="仿宋"/>
                <w:sz w:val="24"/>
                <w:szCs w:val="24"/>
              </w:rPr>
            </w:pPr>
          </w:p>
        </w:tc>
        <w:tc>
          <w:tcPr>
            <w:tcW w:w="4998" w:type="dxa"/>
          </w:tcPr>
          <w:p>
            <w:pPr>
              <w:pStyle w:val="14"/>
              <w:spacing w:before="143" w:line="391" w:lineRule="auto"/>
              <w:ind w:left="3" w:right="1727"/>
              <w:rPr>
                <w:rFonts w:hint="eastAsia" w:ascii="仿宋" w:hAnsi="仿宋" w:eastAsia="仿宋" w:cs="仿宋"/>
                <w:sz w:val="24"/>
                <w:szCs w:val="24"/>
              </w:rPr>
            </w:pPr>
            <w:r>
              <w:rPr>
                <w:rFonts w:hint="eastAsia" w:ascii="仿宋" w:hAnsi="仿宋" w:eastAsia="仿宋" w:cs="仿宋"/>
                <w:w w:val="95"/>
                <w:sz w:val="24"/>
                <w:szCs w:val="24"/>
              </w:rPr>
              <w:t>激素治疗（</w:t>
            </w:r>
            <w:r>
              <w:rPr>
                <w:rFonts w:hint="eastAsia" w:ascii="仿宋" w:hAnsi="仿宋" w:eastAsia="仿宋" w:cs="仿宋"/>
                <w:spacing w:val="-3"/>
                <w:w w:val="95"/>
                <w:sz w:val="24"/>
                <w:szCs w:val="24"/>
              </w:rPr>
              <w:t xml:space="preserve">甲强龙 </w:t>
            </w:r>
            <w:r>
              <w:rPr>
                <w:rFonts w:hint="eastAsia" w:ascii="仿宋" w:hAnsi="仿宋" w:eastAsia="仿宋" w:cs="仿宋"/>
                <w:w w:val="95"/>
                <w:sz w:val="24"/>
                <w:szCs w:val="24"/>
              </w:rPr>
              <w:t>40mg/天，7</w:t>
            </w:r>
            <w:r>
              <w:rPr>
                <w:rFonts w:hint="eastAsia" w:ascii="仿宋" w:hAnsi="仿宋" w:eastAsia="仿宋" w:cs="仿宋"/>
                <w:spacing w:val="-5"/>
                <w:w w:val="95"/>
                <w:sz w:val="24"/>
                <w:szCs w:val="24"/>
              </w:rPr>
              <w:t xml:space="preserve"> 天；</w:t>
            </w:r>
            <w:r>
              <w:rPr>
                <w:rFonts w:hint="eastAsia" w:ascii="仿宋" w:hAnsi="仿宋" w:eastAsia="仿宋" w:cs="仿宋"/>
                <w:spacing w:val="-6"/>
                <w:sz w:val="24"/>
                <w:szCs w:val="24"/>
              </w:rPr>
              <w:t xml:space="preserve">强的松 </w:t>
            </w:r>
            <w:r>
              <w:rPr>
                <w:rFonts w:hint="eastAsia" w:ascii="仿宋" w:hAnsi="仿宋" w:eastAsia="仿宋" w:cs="仿宋"/>
                <w:sz w:val="24"/>
                <w:szCs w:val="24"/>
              </w:rPr>
              <w:t>30mg/天，14</w:t>
            </w:r>
            <w:r>
              <w:rPr>
                <w:rFonts w:hint="eastAsia" w:ascii="仿宋" w:hAnsi="仿宋" w:eastAsia="仿宋" w:cs="仿宋"/>
                <w:spacing w:val="-10"/>
                <w:sz w:val="24"/>
                <w:szCs w:val="24"/>
              </w:rPr>
              <w:t xml:space="preserve"> 天</w:t>
            </w:r>
            <w:r>
              <w:rPr>
                <w:rFonts w:hint="eastAsia" w:ascii="仿宋" w:hAnsi="仿宋" w:eastAsia="仿宋" w:cs="仿宋"/>
                <w:sz w:val="24"/>
                <w:szCs w:val="24"/>
              </w:rPr>
              <w:t>）</w:t>
            </w:r>
          </w:p>
          <w:p>
            <w:pPr>
              <w:pStyle w:val="14"/>
              <w:spacing w:before="1"/>
              <w:ind w:left="3"/>
              <w:rPr>
                <w:rFonts w:hint="eastAsia" w:ascii="仿宋" w:hAnsi="仿宋" w:eastAsia="仿宋" w:cs="仿宋"/>
                <w:sz w:val="24"/>
                <w:szCs w:val="24"/>
              </w:rPr>
            </w:pPr>
            <w:r>
              <w:rPr>
                <w:rFonts w:hint="eastAsia" w:ascii="仿宋" w:hAnsi="仿宋" w:eastAsia="仿宋" w:cs="仿宋"/>
                <w:spacing w:val="-5"/>
                <w:w w:val="95"/>
                <w:sz w:val="24"/>
                <w:szCs w:val="24"/>
              </w:rPr>
              <w:t xml:space="preserve">对症治疗 </w:t>
            </w:r>
            <w:r>
              <w:rPr>
                <w:rFonts w:hint="eastAsia" w:ascii="仿宋" w:hAnsi="仿宋" w:eastAsia="仿宋" w:cs="仿宋"/>
                <w:w w:val="95"/>
                <w:sz w:val="24"/>
                <w:szCs w:val="24"/>
              </w:rPr>
              <w:t>4</w:t>
            </w:r>
            <w:r>
              <w:rPr>
                <w:rFonts w:hint="eastAsia" w:ascii="仿宋" w:hAnsi="仿宋" w:eastAsia="仿宋" w:cs="仿宋"/>
                <w:spacing w:val="-13"/>
                <w:w w:val="95"/>
                <w:sz w:val="24"/>
                <w:szCs w:val="24"/>
              </w:rPr>
              <w:t xml:space="preserve"> 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vMerge w:val="continue"/>
            <w:tcBorders>
              <w:top w:val="nil"/>
            </w:tcBorders>
          </w:tcPr>
          <w:p>
            <w:pPr>
              <w:rPr>
                <w:rFonts w:hint="eastAsia" w:ascii="仿宋" w:hAnsi="仿宋" w:eastAsia="仿宋" w:cs="仿宋"/>
                <w:sz w:val="24"/>
                <w:szCs w:val="24"/>
              </w:rPr>
            </w:pPr>
          </w:p>
        </w:tc>
        <w:tc>
          <w:tcPr>
            <w:tcW w:w="1897" w:type="dxa"/>
            <w:vMerge w:val="continue"/>
            <w:tcBorders>
              <w:top w:val="nil"/>
            </w:tcBorders>
          </w:tcPr>
          <w:p>
            <w:pPr>
              <w:rPr>
                <w:rFonts w:hint="eastAsia" w:ascii="仿宋" w:hAnsi="仿宋" w:eastAsia="仿宋" w:cs="仿宋"/>
                <w:sz w:val="24"/>
                <w:szCs w:val="24"/>
              </w:rPr>
            </w:pPr>
          </w:p>
        </w:tc>
        <w:tc>
          <w:tcPr>
            <w:tcW w:w="4998" w:type="dxa"/>
          </w:tcPr>
          <w:p>
            <w:pPr>
              <w:pStyle w:val="14"/>
              <w:spacing w:before="143"/>
              <w:ind w:left="3"/>
              <w:rPr>
                <w:rFonts w:hint="eastAsia" w:ascii="仿宋" w:hAnsi="仿宋" w:eastAsia="仿宋" w:cs="仿宋"/>
                <w:sz w:val="24"/>
                <w:szCs w:val="24"/>
              </w:rPr>
            </w:pPr>
            <w:r>
              <w:rPr>
                <w:rFonts w:hint="eastAsia" w:ascii="仿宋" w:hAnsi="仿宋" w:eastAsia="仿宋" w:cs="仿宋"/>
                <w:w w:val="95"/>
                <w:sz w:val="24"/>
                <w:szCs w:val="24"/>
              </w:rPr>
              <w:t>透析（500</w:t>
            </w:r>
            <w:r>
              <w:rPr>
                <w:rFonts w:hint="eastAsia" w:ascii="仿宋" w:hAnsi="仿宋" w:eastAsia="仿宋" w:cs="仿宋"/>
                <w:spacing w:val="-5"/>
                <w:w w:val="95"/>
                <w:sz w:val="24"/>
                <w:szCs w:val="24"/>
              </w:rPr>
              <w:t xml:space="preserve"> 元/次，最多 </w:t>
            </w:r>
            <w:r>
              <w:rPr>
                <w:rFonts w:hint="eastAsia" w:ascii="仿宋" w:hAnsi="仿宋" w:eastAsia="仿宋" w:cs="仿宋"/>
                <w:w w:val="95"/>
                <w:sz w:val="24"/>
                <w:szCs w:val="24"/>
              </w:rPr>
              <w:t>2</w:t>
            </w:r>
            <w:r>
              <w:rPr>
                <w:rFonts w:hint="eastAsia" w:ascii="仿宋" w:hAnsi="仿宋" w:eastAsia="仿宋" w:cs="仿宋"/>
                <w:spacing w:val="-8"/>
                <w:w w:val="95"/>
                <w:sz w:val="24"/>
                <w:szCs w:val="24"/>
              </w:rPr>
              <w:t xml:space="preserve"> 次</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965" w:type="dxa"/>
          </w:tcPr>
          <w:p>
            <w:pPr>
              <w:pStyle w:val="14"/>
              <w:spacing w:before="141"/>
              <w:ind w:left="4"/>
              <w:rPr>
                <w:rFonts w:hint="eastAsia" w:ascii="仿宋" w:hAnsi="仿宋" w:eastAsia="仿宋" w:cs="仿宋"/>
                <w:sz w:val="24"/>
                <w:szCs w:val="24"/>
              </w:rPr>
            </w:pPr>
            <w:r>
              <w:rPr>
                <w:rFonts w:hint="eastAsia" w:ascii="仿宋" w:hAnsi="仿宋" w:eastAsia="仿宋" w:cs="仿宋"/>
                <w:spacing w:val="-2"/>
                <w:w w:val="95"/>
                <w:sz w:val="24"/>
                <w:szCs w:val="24"/>
              </w:rPr>
              <w:t>耳毒性和前庭功能障</w:t>
            </w:r>
          </w:p>
          <w:p>
            <w:pPr>
              <w:pStyle w:val="14"/>
              <w:spacing w:before="173"/>
              <w:ind w:left="4"/>
              <w:rPr>
                <w:rFonts w:hint="eastAsia" w:ascii="仿宋" w:hAnsi="仿宋" w:eastAsia="仿宋" w:cs="仿宋"/>
                <w:sz w:val="24"/>
                <w:szCs w:val="24"/>
              </w:rPr>
            </w:pPr>
            <w:r>
              <w:rPr>
                <w:rFonts w:hint="eastAsia" w:ascii="仿宋" w:hAnsi="仿宋" w:eastAsia="仿宋" w:cs="仿宋"/>
                <w:spacing w:val="-2"/>
                <w:w w:val="95"/>
                <w:sz w:val="24"/>
                <w:szCs w:val="24"/>
              </w:rPr>
              <w:t>碍处理：</w:t>
            </w:r>
            <w:r>
              <w:rPr>
                <w:rFonts w:hint="eastAsia" w:ascii="仿宋" w:hAnsi="仿宋" w:eastAsia="仿宋" w:cs="仿宋"/>
                <w:spacing w:val="-5"/>
                <w:w w:val="95"/>
                <w:sz w:val="24"/>
                <w:szCs w:val="24"/>
              </w:rPr>
              <w:t>2%</w:t>
            </w:r>
          </w:p>
        </w:tc>
        <w:tc>
          <w:tcPr>
            <w:tcW w:w="1897" w:type="dxa"/>
          </w:tcPr>
          <w:p>
            <w:pPr>
              <w:pStyle w:val="14"/>
              <w:spacing w:before="141"/>
              <w:ind w:left="4"/>
              <w:rPr>
                <w:rFonts w:hint="eastAsia" w:ascii="仿宋" w:hAnsi="仿宋" w:eastAsia="仿宋" w:cs="仿宋"/>
                <w:sz w:val="24"/>
                <w:szCs w:val="24"/>
              </w:rPr>
            </w:pPr>
            <w:r>
              <w:rPr>
                <w:rFonts w:hint="eastAsia" w:ascii="仿宋" w:hAnsi="仿宋" w:eastAsia="仿宋" w:cs="仿宋"/>
                <w:spacing w:val="-2"/>
                <w:w w:val="95"/>
                <w:sz w:val="24"/>
                <w:szCs w:val="24"/>
              </w:rPr>
              <w:t>耳鸣、听力下降、</w:t>
            </w:r>
          </w:p>
          <w:p>
            <w:pPr>
              <w:pStyle w:val="14"/>
              <w:spacing w:before="173"/>
              <w:ind w:left="4"/>
              <w:rPr>
                <w:rFonts w:hint="eastAsia" w:ascii="仿宋" w:hAnsi="仿宋" w:eastAsia="仿宋" w:cs="仿宋"/>
                <w:sz w:val="24"/>
                <w:szCs w:val="24"/>
              </w:rPr>
            </w:pPr>
            <w:r>
              <w:rPr>
                <w:rFonts w:hint="eastAsia" w:ascii="仿宋" w:hAnsi="仿宋" w:eastAsia="仿宋" w:cs="仿宋"/>
                <w:w w:val="95"/>
                <w:sz w:val="24"/>
                <w:szCs w:val="24"/>
              </w:rPr>
              <w:t>眩</w:t>
            </w:r>
            <w:r>
              <w:rPr>
                <w:rFonts w:hint="eastAsia" w:ascii="仿宋" w:hAnsi="仿宋" w:eastAsia="仿宋" w:cs="仿宋"/>
                <w:spacing w:val="-10"/>
                <w:sz w:val="24"/>
                <w:szCs w:val="24"/>
              </w:rPr>
              <w:t>晕</w:t>
            </w:r>
          </w:p>
        </w:tc>
        <w:tc>
          <w:tcPr>
            <w:tcW w:w="4998" w:type="dxa"/>
          </w:tcPr>
          <w:p>
            <w:pPr>
              <w:pStyle w:val="14"/>
              <w:spacing w:before="3"/>
              <w:rPr>
                <w:rFonts w:hint="eastAsia" w:ascii="仿宋" w:hAnsi="仿宋" w:eastAsia="仿宋" w:cs="仿宋"/>
                <w:b/>
                <w:sz w:val="24"/>
                <w:szCs w:val="24"/>
              </w:rPr>
            </w:pPr>
          </w:p>
          <w:p>
            <w:pPr>
              <w:pStyle w:val="14"/>
              <w:ind w:left="3"/>
              <w:rPr>
                <w:rFonts w:hint="eastAsia" w:ascii="仿宋" w:hAnsi="仿宋" w:eastAsia="仿宋" w:cs="仿宋"/>
                <w:sz w:val="24"/>
                <w:szCs w:val="24"/>
              </w:rPr>
            </w:pPr>
            <w:r>
              <w:rPr>
                <w:rFonts w:hint="eastAsia" w:ascii="仿宋" w:hAnsi="仿宋" w:eastAsia="仿宋" w:cs="仿宋"/>
                <w:spacing w:val="-3"/>
                <w:w w:val="95"/>
                <w:sz w:val="24"/>
                <w:szCs w:val="24"/>
              </w:rPr>
              <w:t xml:space="preserve">复合维生素 </w:t>
            </w:r>
            <w:r>
              <w:rPr>
                <w:rFonts w:hint="eastAsia" w:ascii="仿宋" w:hAnsi="仿宋" w:eastAsia="仿宋" w:cs="仿宋"/>
                <w:w w:val="95"/>
                <w:sz w:val="24"/>
                <w:szCs w:val="24"/>
              </w:rPr>
              <w:t>B，4</w:t>
            </w:r>
            <w:r>
              <w:rPr>
                <w:rFonts w:hint="eastAsia" w:ascii="仿宋" w:hAnsi="仿宋" w:eastAsia="仿宋" w:cs="仿宋"/>
                <w:spacing w:val="-8"/>
                <w:w w:val="95"/>
                <w:sz w:val="24"/>
                <w:szCs w:val="24"/>
              </w:rPr>
              <w:t xml:space="preserve"> 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vMerge w:val="restart"/>
          </w:tcPr>
          <w:p>
            <w:pPr>
              <w:pStyle w:val="14"/>
              <w:spacing w:before="8"/>
              <w:rPr>
                <w:rFonts w:hint="eastAsia" w:ascii="仿宋" w:hAnsi="仿宋" w:eastAsia="仿宋" w:cs="仿宋"/>
                <w:b/>
                <w:sz w:val="24"/>
                <w:szCs w:val="24"/>
              </w:rPr>
            </w:pPr>
          </w:p>
          <w:p>
            <w:pPr>
              <w:pStyle w:val="14"/>
              <w:spacing w:before="1"/>
              <w:ind w:left="4"/>
              <w:rPr>
                <w:rFonts w:hint="eastAsia" w:ascii="仿宋" w:hAnsi="仿宋" w:eastAsia="仿宋" w:cs="仿宋"/>
                <w:sz w:val="24"/>
                <w:szCs w:val="24"/>
              </w:rPr>
            </w:pPr>
            <w:r>
              <w:rPr>
                <w:rFonts w:hint="eastAsia" w:ascii="仿宋" w:hAnsi="仿宋" w:eastAsia="仿宋" w:cs="仿宋"/>
                <w:spacing w:val="-1"/>
                <w:w w:val="95"/>
                <w:sz w:val="24"/>
                <w:szCs w:val="24"/>
              </w:rPr>
              <w:t>电解质紊乱处理：</w:t>
            </w:r>
            <w:r>
              <w:rPr>
                <w:rFonts w:hint="eastAsia" w:ascii="仿宋" w:hAnsi="仿宋" w:eastAsia="仿宋" w:cs="仿宋"/>
                <w:spacing w:val="-5"/>
                <w:w w:val="95"/>
                <w:sz w:val="24"/>
                <w:szCs w:val="24"/>
              </w:rPr>
              <w:t>1%</w:t>
            </w:r>
          </w:p>
        </w:tc>
        <w:tc>
          <w:tcPr>
            <w:tcW w:w="1897" w:type="dxa"/>
            <w:vMerge w:val="restart"/>
          </w:tcPr>
          <w:p>
            <w:pPr>
              <w:pStyle w:val="14"/>
              <w:spacing w:line="440" w:lineRule="exact"/>
              <w:ind w:left="4" w:right="96"/>
              <w:rPr>
                <w:rFonts w:hint="eastAsia" w:ascii="仿宋" w:hAnsi="仿宋" w:eastAsia="仿宋" w:cs="仿宋"/>
                <w:sz w:val="24"/>
                <w:szCs w:val="24"/>
              </w:rPr>
            </w:pPr>
            <w:r>
              <w:rPr>
                <w:rFonts w:hint="eastAsia" w:ascii="仿宋" w:hAnsi="仿宋" w:eastAsia="仿宋" w:cs="仿宋"/>
                <w:spacing w:val="-2"/>
                <w:sz w:val="24"/>
                <w:szCs w:val="24"/>
              </w:rPr>
              <w:t>K、Na、Ca、Cl，纠</w:t>
            </w:r>
            <w:r>
              <w:rPr>
                <w:rFonts w:hint="eastAsia" w:ascii="仿宋" w:hAnsi="仿宋" w:eastAsia="仿宋" w:cs="仿宋"/>
                <w:spacing w:val="-4"/>
                <w:sz w:val="24"/>
                <w:szCs w:val="24"/>
              </w:rPr>
              <w:t>正紊乱</w:t>
            </w:r>
          </w:p>
        </w:tc>
        <w:tc>
          <w:tcPr>
            <w:tcW w:w="4998" w:type="dxa"/>
          </w:tcPr>
          <w:p>
            <w:pPr>
              <w:pStyle w:val="14"/>
              <w:spacing w:before="142"/>
              <w:ind w:left="3"/>
              <w:rPr>
                <w:rFonts w:hint="eastAsia" w:ascii="仿宋" w:hAnsi="仿宋" w:eastAsia="仿宋" w:cs="仿宋"/>
                <w:sz w:val="24"/>
                <w:szCs w:val="24"/>
              </w:rPr>
            </w:pPr>
            <w:r>
              <w:rPr>
                <w:rFonts w:hint="eastAsia" w:ascii="仿宋" w:hAnsi="仿宋" w:eastAsia="仿宋" w:cs="仿宋"/>
                <w:w w:val="95"/>
                <w:sz w:val="24"/>
                <w:szCs w:val="24"/>
              </w:rPr>
              <w:t>检测电解质（4</w:t>
            </w:r>
            <w:r>
              <w:rPr>
                <w:rFonts w:hint="eastAsia" w:ascii="仿宋" w:hAnsi="仿宋" w:eastAsia="仿宋" w:cs="仿宋"/>
                <w:spacing w:val="11"/>
                <w:sz w:val="24"/>
                <w:szCs w:val="24"/>
              </w:rPr>
              <w:t xml:space="preserve"> </w:t>
            </w:r>
            <w:r>
              <w:rPr>
                <w:rFonts w:hint="eastAsia" w:ascii="仿宋" w:hAnsi="仿宋" w:eastAsia="仿宋" w:cs="仿宋"/>
                <w:w w:val="95"/>
                <w:sz w:val="24"/>
                <w:szCs w:val="24"/>
              </w:rPr>
              <w:t>次</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vMerge w:val="continue"/>
            <w:tcBorders>
              <w:top w:val="nil"/>
            </w:tcBorders>
          </w:tcPr>
          <w:p>
            <w:pPr>
              <w:rPr>
                <w:rFonts w:hint="eastAsia" w:ascii="仿宋" w:hAnsi="仿宋" w:eastAsia="仿宋" w:cs="仿宋"/>
                <w:sz w:val="24"/>
                <w:szCs w:val="24"/>
              </w:rPr>
            </w:pPr>
          </w:p>
        </w:tc>
        <w:tc>
          <w:tcPr>
            <w:tcW w:w="1897" w:type="dxa"/>
            <w:vMerge w:val="continue"/>
            <w:tcBorders>
              <w:top w:val="nil"/>
            </w:tcBorders>
          </w:tcPr>
          <w:p>
            <w:pPr>
              <w:rPr>
                <w:rFonts w:hint="eastAsia" w:ascii="仿宋" w:hAnsi="仿宋" w:eastAsia="仿宋" w:cs="仿宋"/>
                <w:sz w:val="24"/>
                <w:szCs w:val="24"/>
              </w:rPr>
            </w:pPr>
          </w:p>
        </w:tc>
        <w:tc>
          <w:tcPr>
            <w:tcW w:w="4998" w:type="dxa"/>
          </w:tcPr>
          <w:p>
            <w:pPr>
              <w:pStyle w:val="14"/>
              <w:spacing w:before="143"/>
              <w:ind w:left="3"/>
              <w:rPr>
                <w:rFonts w:hint="eastAsia" w:ascii="仿宋" w:hAnsi="仿宋" w:eastAsia="仿宋" w:cs="仿宋"/>
                <w:sz w:val="24"/>
                <w:szCs w:val="24"/>
              </w:rPr>
            </w:pPr>
            <w:r>
              <w:rPr>
                <w:rFonts w:hint="eastAsia" w:ascii="仿宋" w:hAnsi="仿宋" w:eastAsia="仿宋" w:cs="仿宋"/>
                <w:w w:val="95"/>
                <w:sz w:val="24"/>
                <w:szCs w:val="24"/>
              </w:rPr>
              <w:t>静脉或口服补充电解质（100</w:t>
            </w:r>
            <w:r>
              <w:rPr>
                <w:rFonts w:hint="eastAsia" w:ascii="仿宋" w:hAnsi="仿宋" w:eastAsia="仿宋" w:cs="仿宋"/>
                <w:spacing w:val="25"/>
                <w:sz w:val="24"/>
                <w:szCs w:val="24"/>
              </w:rPr>
              <w:t xml:space="preserve"> </w:t>
            </w:r>
            <w:r>
              <w:rPr>
                <w:rFonts w:hint="eastAsia" w:ascii="仿宋" w:hAnsi="仿宋" w:eastAsia="仿宋" w:cs="仿宋"/>
                <w:w w:val="95"/>
                <w:sz w:val="24"/>
                <w:szCs w:val="24"/>
              </w:rPr>
              <w:t>元／天，7</w:t>
            </w:r>
            <w:r>
              <w:rPr>
                <w:rFonts w:hint="eastAsia" w:ascii="仿宋" w:hAnsi="仿宋" w:eastAsia="仿宋" w:cs="仿宋"/>
                <w:spacing w:val="30"/>
                <w:sz w:val="24"/>
                <w:szCs w:val="24"/>
              </w:rPr>
              <w:t xml:space="preserve"> </w:t>
            </w:r>
            <w:r>
              <w:rPr>
                <w:rFonts w:hint="eastAsia" w:ascii="仿宋" w:hAnsi="仿宋" w:eastAsia="仿宋" w:cs="仿宋"/>
                <w:w w:val="95"/>
                <w:sz w:val="24"/>
                <w:szCs w:val="24"/>
              </w:rPr>
              <w:t>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vMerge w:val="restart"/>
          </w:tcPr>
          <w:p>
            <w:pPr>
              <w:pStyle w:val="14"/>
              <w:spacing w:line="440" w:lineRule="exact"/>
              <w:ind w:left="4" w:right="270"/>
              <w:rPr>
                <w:rFonts w:hint="eastAsia" w:ascii="仿宋" w:hAnsi="仿宋" w:eastAsia="仿宋" w:cs="仿宋"/>
                <w:sz w:val="24"/>
                <w:szCs w:val="24"/>
              </w:rPr>
            </w:pPr>
            <w:r>
              <w:rPr>
                <w:rFonts w:hint="eastAsia" w:ascii="仿宋" w:hAnsi="仿宋" w:eastAsia="仿宋" w:cs="仿宋"/>
                <w:spacing w:val="-2"/>
                <w:sz w:val="24"/>
                <w:szCs w:val="24"/>
              </w:rPr>
              <w:t>关节痛或肌肉痛处理：25%</w:t>
            </w:r>
          </w:p>
        </w:tc>
        <w:tc>
          <w:tcPr>
            <w:tcW w:w="1897" w:type="dxa"/>
            <w:vMerge w:val="restart"/>
          </w:tcPr>
          <w:p>
            <w:pPr>
              <w:pStyle w:val="14"/>
              <w:spacing w:line="440" w:lineRule="exact"/>
              <w:ind w:left="4" w:right="202"/>
              <w:rPr>
                <w:rFonts w:hint="eastAsia" w:ascii="仿宋" w:hAnsi="仿宋" w:eastAsia="仿宋" w:cs="仿宋"/>
                <w:sz w:val="24"/>
                <w:szCs w:val="24"/>
              </w:rPr>
            </w:pPr>
            <w:r>
              <w:rPr>
                <w:rFonts w:hint="eastAsia" w:ascii="仿宋" w:hAnsi="仿宋" w:eastAsia="仿宋" w:cs="仿宋"/>
                <w:spacing w:val="-2"/>
                <w:sz w:val="24"/>
                <w:szCs w:val="24"/>
              </w:rPr>
              <w:t>尿酸升高，且有关</w:t>
            </w:r>
            <w:r>
              <w:rPr>
                <w:rFonts w:hint="eastAsia" w:ascii="仿宋" w:hAnsi="仿宋" w:eastAsia="仿宋" w:cs="仿宋"/>
                <w:spacing w:val="-4"/>
                <w:sz w:val="24"/>
                <w:szCs w:val="24"/>
              </w:rPr>
              <w:t>节痛症状</w:t>
            </w:r>
          </w:p>
        </w:tc>
        <w:tc>
          <w:tcPr>
            <w:tcW w:w="4998" w:type="dxa"/>
          </w:tcPr>
          <w:p>
            <w:pPr>
              <w:pStyle w:val="14"/>
              <w:spacing w:before="142"/>
              <w:ind w:left="3"/>
              <w:rPr>
                <w:rFonts w:hint="eastAsia" w:ascii="仿宋" w:hAnsi="仿宋" w:eastAsia="仿宋" w:cs="仿宋"/>
                <w:sz w:val="24"/>
                <w:szCs w:val="24"/>
              </w:rPr>
            </w:pPr>
            <w:r>
              <w:rPr>
                <w:rFonts w:hint="eastAsia" w:ascii="仿宋" w:hAnsi="仿宋" w:eastAsia="仿宋" w:cs="仿宋"/>
                <w:w w:val="95"/>
                <w:sz w:val="24"/>
                <w:szCs w:val="24"/>
              </w:rPr>
              <w:t>血尿酸检测（含在肾功能检测中，4</w:t>
            </w:r>
            <w:r>
              <w:rPr>
                <w:rFonts w:hint="eastAsia" w:ascii="仿宋" w:hAnsi="仿宋" w:eastAsia="仿宋" w:cs="仿宋"/>
                <w:spacing w:val="40"/>
                <w:w w:val="150"/>
                <w:sz w:val="24"/>
                <w:szCs w:val="24"/>
              </w:rPr>
              <w:t xml:space="preserve"> </w:t>
            </w:r>
            <w:r>
              <w:rPr>
                <w:rFonts w:hint="eastAsia" w:ascii="仿宋" w:hAnsi="仿宋" w:eastAsia="仿宋" w:cs="仿宋"/>
                <w:w w:val="95"/>
                <w:sz w:val="24"/>
                <w:szCs w:val="24"/>
              </w:rPr>
              <w:t>次</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vMerge w:val="continue"/>
            <w:tcBorders>
              <w:top w:val="nil"/>
            </w:tcBorders>
          </w:tcPr>
          <w:p>
            <w:pPr>
              <w:rPr>
                <w:rFonts w:hint="eastAsia" w:ascii="仿宋" w:hAnsi="仿宋" w:eastAsia="仿宋" w:cs="仿宋"/>
                <w:sz w:val="24"/>
                <w:szCs w:val="24"/>
              </w:rPr>
            </w:pPr>
          </w:p>
        </w:tc>
        <w:tc>
          <w:tcPr>
            <w:tcW w:w="1897" w:type="dxa"/>
            <w:vMerge w:val="continue"/>
            <w:tcBorders>
              <w:top w:val="nil"/>
            </w:tcBorders>
          </w:tcPr>
          <w:p>
            <w:pPr>
              <w:rPr>
                <w:rFonts w:hint="eastAsia" w:ascii="仿宋" w:hAnsi="仿宋" w:eastAsia="仿宋" w:cs="仿宋"/>
                <w:sz w:val="24"/>
                <w:szCs w:val="24"/>
              </w:rPr>
            </w:pPr>
          </w:p>
        </w:tc>
        <w:tc>
          <w:tcPr>
            <w:tcW w:w="4998" w:type="dxa"/>
          </w:tcPr>
          <w:p>
            <w:pPr>
              <w:pStyle w:val="14"/>
              <w:spacing w:before="143"/>
              <w:ind w:left="3"/>
              <w:rPr>
                <w:rFonts w:hint="eastAsia" w:ascii="仿宋" w:hAnsi="仿宋" w:eastAsia="仿宋" w:cs="仿宋"/>
                <w:sz w:val="24"/>
                <w:szCs w:val="24"/>
              </w:rPr>
            </w:pPr>
            <w:r>
              <w:rPr>
                <w:rFonts w:hint="eastAsia" w:ascii="仿宋" w:hAnsi="仿宋" w:eastAsia="仿宋" w:cs="仿宋"/>
                <w:w w:val="95"/>
                <w:sz w:val="24"/>
                <w:szCs w:val="24"/>
              </w:rPr>
              <w:t>苯溴马隆，2</w:t>
            </w:r>
            <w:r>
              <w:rPr>
                <w:rFonts w:hint="eastAsia" w:ascii="仿宋" w:hAnsi="仿宋" w:eastAsia="仿宋" w:cs="仿宋"/>
                <w:spacing w:val="-39"/>
                <w:w w:val="95"/>
                <w:sz w:val="24"/>
                <w:szCs w:val="24"/>
              </w:rPr>
              <w:t xml:space="preserve"> </w:t>
            </w:r>
            <w:r>
              <w:rPr>
                <w:rFonts w:hint="eastAsia" w:ascii="仿宋" w:hAnsi="仿宋" w:eastAsia="仿宋" w:cs="仿宋"/>
                <w:w w:val="95"/>
                <w:sz w:val="24"/>
                <w:szCs w:val="24"/>
              </w:rPr>
              <w:t>个月（强化期应用</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vMerge w:val="restart"/>
          </w:tcPr>
          <w:p>
            <w:pPr>
              <w:pStyle w:val="14"/>
              <w:spacing w:before="142"/>
              <w:ind w:left="4"/>
              <w:rPr>
                <w:rFonts w:hint="eastAsia" w:ascii="仿宋" w:hAnsi="仿宋" w:eastAsia="仿宋" w:cs="仿宋"/>
                <w:sz w:val="24"/>
                <w:szCs w:val="24"/>
              </w:rPr>
            </w:pPr>
            <w:r>
              <w:rPr>
                <w:rFonts w:hint="eastAsia" w:ascii="仿宋" w:hAnsi="仿宋" w:eastAsia="仿宋" w:cs="仿宋"/>
                <w:spacing w:val="-2"/>
                <w:w w:val="95"/>
                <w:sz w:val="24"/>
                <w:szCs w:val="24"/>
              </w:rPr>
              <w:t>血液系统损害处理</w:t>
            </w:r>
          </w:p>
          <w:p>
            <w:pPr>
              <w:pStyle w:val="14"/>
              <w:spacing w:before="5" w:line="442" w:lineRule="exact"/>
              <w:ind w:left="4" w:right="267"/>
              <w:rPr>
                <w:rFonts w:hint="eastAsia" w:ascii="仿宋" w:hAnsi="仿宋" w:eastAsia="仿宋" w:cs="仿宋"/>
                <w:sz w:val="24"/>
                <w:szCs w:val="24"/>
              </w:rPr>
            </w:pPr>
            <w:r>
              <w:rPr>
                <w:rFonts w:hint="eastAsia" w:ascii="仿宋" w:hAnsi="仿宋" w:eastAsia="仿宋" w:cs="仿宋"/>
                <w:spacing w:val="-2"/>
                <w:sz w:val="24"/>
                <w:szCs w:val="24"/>
              </w:rPr>
              <w:t xml:space="preserve">（白细胞减低）： </w:t>
            </w:r>
            <w:r>
              <w:rPr>
                <w:rFonts w:hint="eastAsia" w:ascii="仿宋" w:hAnsi="仿宋" w:eastAsia="仿宋" w:cs="仿宋"/>
                <w:spacing w:val="-4"/>
                <w:sz w:val="24"/>
                <w:szCs w:val="24"/>
              </w:rPr>
              <w:t>10%</w:t>
            </w:r>
          </w:p>
        </w:tc>
        <w:tc>
          <w:tcPr>
            <w:tcW w:w="1897" w:type="dxa"/>
            <w:vMerge w:val="restart"/>
          </w:tcPr>
          <w:p>
            <w:pPr>
              <w:pStyle w:val="14"/>
              <w:rPr>
                <w:rFonts w:hint="eastAsia" w:ascii="仿宋" w:hAnsi="仿宋" w:eastAsia="仿宋" w:cs="仿宋"/>
                <w:b/>
                <w:sz w:val="24"/>
                <w:szCs w:val="24"/>
              </w:rPr>
            </w:pPr>
          </w:p>
          <w:p>
            <w:pPr>
              <w:pStyle w:val="14"/>
              <w:spacing w:before="4"/>
              <w:rPr>
                <w:rFonts w:hint="eastAsia" w:ascii="仿宋" w:hAnsi="仿宋" w:eastAsia="仿宋" w:cs="仿宋"/>
                <w:b/>
                <w:sz w:val="24"/>
                <w:szCs w:val="24"/>
              </w:rPr>
            </w:pPr>
          </w:p>
          <w:p>
            <w:pPr>
              <w:pStyle w:val="14"/>
              <w:ind w:left="4"/>
              <w:rPr>
                <w:rFonts w:hint="eastAsia" w:ascii="仿宋" w:hAnsi="仿宋" w:eastAsia="仿宋" w:cs="仿宋"/>
                <w:sz w:val="24"/>
                <w:szCs w:val="24"/>
              </w:rPr>
            </w:pPr>
            <w:r>
              <w:rPr>
                <w:rFonts w:hint="eastAsia" w:ascii="仿宋" w:hAnsi="仿宋" w:eastAsia="仿宋" w:cs="仿宋"/>
                <w:w w:val="95"/>
                <w:sz w:val="24"/>
                <w:szCs w:val="24"/>
              </w:rPr>
              <w:t>WBC</w:t>
            </w:r>
            <w:r>
              <w:rPr>
                <w:rFonts w:hint="eastAsia" w:ascii="仿宋" w:hAnsi="仿宋" w:eastAsia="仿宋" w:cs="仿宋"/>
                <w:spacing w:val="-17"/>
                <w:w w:val="95"/>
                <w:sz w:val="24"/>
                <w:szCs w:val="24"/>
              </w:rPr>
              <w:t xml:space="preserve"> 小于 </w:t>
            </w:r>
            <w:r>
              <w:rPr>
                <w:rFonts w:hint="eastAsia" w:ascii="仿宋" w:hAnsi="仿宋" w:eastAsia="仿宋" w:cs="仿宋"/>
                <w:spacing w:val="-4"/>
                <w:w w:val="95"/>
                <w:sz w:val="24"/>
                <w:szCs w:val="24"/>
              </w:rPr>
              <w:t>3000</w:t>
            </w:r>
          </w:p>
        </w:tc>
        <w:tc>
          <w:tcPr>
            <w:tcW w:w="4998" w:type="dxa"/>
          </w:tcPr>
          <w:p>
            <w:pPr>
              <w:pStyle w:val="14"/>
              <w:spacing w:before="142"/>
              <w:ind w:left="3"/>
              <w:rPr>
                <w:rFonts w:hint="eastAsia" w:ascii="仿宋" w:hAnsi="仿宋" w:eastAsia="仿宋" w:cs="仿宋"/>
                <w:sz w:val="24"/>
                <w:szCs w:val="24"/>
              </w:rPr>
            </w:pPr>
            <w:r>
              <w:rPr>
                <w:rFonts w:hint="eastAsia" w:ascii="仿宋" w:hAnsi="仿宋" w:eastAsia="仿宋" w:cs="仿宋"/>
                <w:w w:val="95"/>
                <w:sz w:val="24"/>
                <w:szCs w:val="24"/>
              </w:rPr>
              <w:t>血常规检查（4</w:t>
            </w:r>
            <w:r>
              <w:rPr>
                <w:rFonts w:hint="eastAsia" w:ascii="仿宋" w:hAnsi="仿宋" w:eastAsia="仿宋" w:cs="仿宋"/>
                <w:spacing w:val="42"/>
                <w:w w:val="150"/>
                <w:sz w:val="24"/>
                <w:szCs w:val="24"/>
              </w:rPr>
              <w:t xml:space="preserve"> </w:t>
            </w:r>
            <w:r>
              <w:rPr>
                <w:rFonts w:hint="eastAsia" w:ascii="仿宋" w:hAnsi="仿宋" w:eastAsia="仿宋" w:cs="仿宋"/>
                <w:w w:val="95"/>
                <w:sz w:val="24"/>
                <w:szCs w:val="24"/>
              </w:rPr>
              <w:t>次，在原有基础上增加</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0" w:hRule="atLeast"/>
        </w:trPr>
        <w:tc>
          <w:tcPr>
            <w:tcW w:w="1965" w:type="dxa"/>
            <w:vMerge w:val="continue"/>
            <w:tcBorders>
              <w:top w:val="nil"/>
            </w:tcBorders>
          </w:tcPr>
          <w:p>
            <w:pPr>
              <w:rPr>
                <w:rFonts w:hint="eastAsia" w:ascii="仿宋" w:hAnsi="仿宋" w:eastAsia="仿宋" w:cs="仿宋"/>
                <w:sz w:val="24"/>
                <w:szCs w:val="24"/>
              </w:rPr>
            </w:pPr>
          </w:p>
        </w:tc>
        <w:tc>
          <w:tcPr>
            <w:tcW w:w="1897" w:type="dxa"/>
            <w:vMerge w:val="continue"/>
            <w:tcBorders>
              <w:top w:val="nil"/>
            </w:tcBorders>
          </w:tcPr>
          <w:p>
            <w:pPr>
              <w:rPr>
                <w:rFonts w:hint="eastAsia" w:ascii="仿宋" w:hAnsi="仿宋" w:eastAsia="仿宋" w:cs="仿宋"/>
                <w:sz w:val="24"/>
                <w:szCs w:val="24"/>
              </w:rPr>
            </w:pPr>
          </w:p>
        </w:tc>
        <w:tc>
          <w:tcPr>
            <w:tcW w:w="4998" w:type="dxa"/>
          </w:tcPr>
          <w:p>
            <w:pPr>
              <w:pStyle w:val="14"/>
              <w:spacing w:before="10"/>
              <w:rPr>
                <w:rFonts w:hint="eastAsia" w:ascii="仿宋" w:hAnsi="仿宋" w:eastAsia="仿宋" w:cs="仿宋"/>
                <w:b/>
                <w:sz w:val="24"/>
                <w:szCs w:val="24"/>
              </w:rPr>
            </w:pPr>
          </w:p>
          <w:p>
            <w:pPr>
              <w:pStyle w:val="14"/>
              <w:spacing w:before="1"/>
              <w:ind w:left="3"/>
              <w:rPr>
                <w:rFonts w:hint="eastAsia" w:ascii="仿宋" w:hAnsi="仿宋" w:eastAsia="仿宋" w:cs="仿宋"/>
                <w:sz w:val="24"/>
                <w:szCs w:val="24"/>
              </w:rPr>
            </w:pPr>
            <w:r>
              <w:rPr>
                <w:rFonts w:hint="eastAsia" w:ascii="仿宋" w:hAnsi="仿宋" w:eastAsia="仿宋" w:cs="仿宋"/>
                <w:w w:val="95"/>
                <w:sz w:val="24"/>
                <w:szCs w:val="24"/>
              </w:rPr>
              <w:t>利可君，4</w:t>
            </w:r>
            <w:r>
              <w:rPr>
                <w:rFonts w:hint="eastAsia" w:ascii="仿宋" w:hAnsi="仿宋" w:eastAsia="仿宋" w:cs="仿宋"/>
                <w:spacing w:val="-5"/>
                <w:sz w:val="24"/>
                <w:szCs w:val="24"/>
              </w:rPr>
              <w:t xml:space="preserve"> </w:t>
            </w:r>
            <w:r>
              <w:rPr>
                <w:rFonts w:hint="eastAsia" w:ascii="仿宋" w:hAnsi="仿宋" w:eastAsia="仿宋" w:cs="仿宋"/>
                <w:spacing w:val="-6"/>
                <w:w w:val="95"/>
                <w:sz w:val="24"/>
                <w:szCs w:val="24"/>
              </w:rPr>
              <w:t>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965"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2"/>
              <w:rPr>
                <w:rFonts w:hint="eastAsia" w:ascii="仿宋" w:hAnsi="仿宋" w:eastAsia="仿宋" w:cs="仿宋"/>
                <w:b/>
                <w:sz w:val="24"/>
                <w:szCs w:val="24"/>
              </w:rPr>
            </w:pPr>
          </w:p>
          <w:p>
            <w:pPr>
              <w:pStyle w:val="14"/>
              <w:ind w:left="4"/>
              <w:rPr>
                <w:rFonts w:hint="eastAsia" w:ascii="仿宋" w:hAnsi="仿宋" w:eastAsia="仿宋" w:cs="仿宋"/>
                <w:sz w:val="24"/>
                <w:szCs w:val="24"/>
              </w:rPr>
            </w:pPr>
            <w:r>
              <w:rPr>
                <w:rFonts w:hint="eastAsia" w:ascii="仿宋" w:hAnsi="仿宋" w:eastAsia="仿宋" w:cs="仿宋"/>
                <w:w w:val="95"/>
                <w:sz w:val="24"/>
                <w:szCs w:val="24"/>
              </w:rPr>
              <w:t>过敏反应处理</w:t>
            </w:r>
            <w:r>
              <w:rPr>
                <w:rFonts w:hint="eastAsia" w:ascii="仿宋" w:hAnsi="仿宋" w:eastAsia="仿宋" w:cs="仿宋"/>
                <w:spacing w:val="-4"/>
                <w:w w:val="95"/>
                <w:sz w:val="24"/>
                <w:szCs w:val="24"/>
              </w:rPr>
              <w:t>：15%</w:t>
            </w:r>
          </w:p>
        </w:tc>
        <w:tc>
          <w:tcPr>
            <w:tcW w:w="1897"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2"/>
              <w:rPr>
                <w:rFonts w:hint="eastAsia" w:ascii="仿宋" w:hAnsi="仿宋" w:eastAsia="仿宋" w:cs="仿宋"/>
                <w:b/>
                <w:sz w:val="24"/>
                <w:szCs w:val="24"/>
              </w:rPr>
            </w:pPr>
          </w:p>
          <w:p>
            <w:pPr>
              <w:pStyle w:val="14"/>
              <w:ind w:left="4"/>
              <w:rPr>
                <w:rFonts w:hint="eastAsia" w:ascii="仿宋" w:hAnsi="仿宋" w:eastAsia="仿宋" w:cs="仿宋"/>
                <w:sz w:val="24"/>
                <w:szCs w:val="24"/>
              </w:rPr>
            </w:pPr>
            <w:r>
              <w:rPr>
                <w:rFonts w:hint="eastAsia" w:ascii="仿宋" w:hAnsi="仿宋" w:eastAsia="仿宋" w:cs="仿宋"/>
                <w:spacing w:val="-2"/>
                <w:w w:val="95"/>
                <w:sz w:val="24"/>
                <w:szCs w:val="24"/>
              </w:rPr>
              <w:t>皮疹、药物热</w:t>
            </w:r>
          </w:p>
        </w:tc>
        <w:tc>
          <w:tcPr>
            <w:tcW w:w="4998" w:type="dxa"/>
          </w:tcPr>
          <w:p>
            <w:pPr>
              <w:pStyle w:val="14"/>
              <w:spacing w:before="141"/>
              <w:ind w:left="3"/>
              <w:rPr>
                <w:rFonts w:hint="eastAsia" w:ascii="仿宋" w:hAnsi="仿宋" w:eastAsia="仿宋" w:cs="仿宋"/>
                <w:sz w:val="24"/>
                <w:szCs w:val="24"/>
              </w:rPr>
            </w:pPr>
            <w:r>
              <w:rPr>
                <w:rFonts w:hint="eastAsia" w:ascii="仿宋" w:hAnsi="仿宋" w:eastAsia="仿宋" w:cs="仿宋"/>
                <w:spacing w:val="-1"/>
                <w:w w:val="95"/>
                <w:sz w:val="24"/>
                <w:szCs w:val="24"/>
              </w:rPr>
              <w:t>血常规、肝功能检查、肾功能检查、电解质、抗标抗</w:t>
            </w:r>
          </w:p>
          <w:p>
            <w:pPr>
              <w:pStyle w:val="14"/>
              <w:spacing w:before="173"/>
              <w:ind w:left="3"/>
              <w:rPr>
                <w:rFonts w:hint="eastAsia" w:ascii="仿宋" w:hAnsi="仿宋" w:eastAsia="仿宋" w:cs="仿宋"/>
                <w:sz w:val="24"/>
                <w:szCs w:val="24"/>
              </w:rPr>
            </w:pPr>
            <w:r>
              <w:rPr>
                <w:rFonts w:hint="eastAsia" w:ascii="仿宋" w:hAnsi="仿宋" w:eastAsia="仿宋" w:cs="仿宋"/>
                <w:w w:val="95"/>
                <w:sz w:val="24"/>
                <w:szCs w:val="24"/>
              </w:rPr>
              <w:t>体全套、尿常规检查在原有基础上增加</w:t>
            </w:r>
            <w:r>
              <w:rPr>
                <w:rFonts w:hint="eastAsia" w:ascii="仿宋" w:hAnsi="仿宋" w:eastAsia="仿宋" w:cs="仿宋"/>
                <w:spacing w:val="23"/>
                <w:sz w:val="24"/>
                <w:szCs w:val="24"/>
              </w:rPr>
              <w:t xml:space="preserve"> </w:t>
            </w:r>
            <w:r>
              <w:rPr>
                <w:rFonts w:hint="eastAsia" w:ascii="仿宋" w:hAnsi="仿宋" w:eastAsia="仿宋" w:cs="仿宋"/>
                <w:w w:val="95"/>
                <w:sz w:val="24"/>
                <w:szCs w:val="24"/>
              </w:rPr>
              <w:t>2</w:t>
            </w:r>
            <w:r>
              <w:rPr>
                <w:rFonts w:hint="eastAsia" w:ascii="仿宋" w:hAnsi="仿宋" w:eastAsia="仿宋" w:cs="仿宋"/>
                <w:spacing w:val="27"/>
                <w:sz w:val="24"/>
                <w:szCs w:val="24"/>
              </w:rPr>
              <w:t xml:space="preserve"> </w:t>
            </w:r>
            <w:r>
              <w:rPr>
                <w:rFonts w:hint="eastAsia" w:ascii="仿宋" w:hAnsi="仿宋" w:eastAsia="仿宋" w:cs="仿宋"/>
                <w:spacing w:val="-10"/>
                <w:w w:val="95"/>
                <w:sz w:val="24"/>
                <w:szCs w:val="24"/>
              </w:rPr>
              <w:t>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965" w:type="dxa"/>
            <w:vMerge w:val="continue"/>
            <w:tcBorders>
              <w:top w:val="nil"/>
            </w:tcBorders>
          </w:tcPr>
          <w:p>
            <w:pPr>
              <w:rPr>
                <w:rFonts w:hint="eastAsia" w:ascii="仿宋" w:hAnsi="仿宋" w:eastAsia="仿宋" w:cs="仿宋"/>
                <w:sz w:val="24"/>
                <w:szCs w:val="24"/>
              </w:rPr>
            </w:pPr>
          </w:p>
        </w:tc>
        <w:tc>
          <w:tcPr>
            <w:tcW w:w="1897" w:type="dxa"/>
            <w:vMerge w:val="continue"/>
            <w:tcBorders>
              <w:top w:val="nil"/>
            </w:tcBorders>
          </w:tcPr>
          <w:p>
            <w:pPr>
              <w:rPr>
                <w:rFonts w:hint="eastAsia" w:ascii="仿宋" w:hAnsi="仿宋" w:eastAsia="仿宋" w:cs="仿宋"/>
                <w:sz w:val="24"/>
                <w:szCs w:val="24"/>
              </w:rPr>
            </w:pPr>
          </w:p>
        </w:tc>
        <w:tc>
          <w:tcPr>
            <w:tcW w:w="4998" w:type="dxa"/>
          </w:tcPr>
          <w:p>
            <w:pPr>
              <w:pStyle w:val="14"/>
              <w:spacing w:before="142"/>
              <w:ind w:left="3"/>
              <w:rPr>
                <w:rFonts w:hint="eastAsia" w:ascii="仿宋" w:hAnsi="仿宋" w:eastAsia="仿宋" w:cs="仿宋"/>
                <w:sz w:val="24"/>
                <w:szCs w:val="24"/>
              </w:rPr>
            </w:pPr>
            <w:r>
              <w:rPr>
                <w:rFonts w:hint="eastAsia" w:ascii="仿宋" w:hAnsi="仿宋" w:eastAsia="仿宋" w:cs="仿宋"/>
                <w:spacing w:val="-4"/>
                <w:w w:val="95"/>
                <w:sz w:val="24"/>
                <w:szCs w:val="24"/>
              </w:rPr>
              <w:t xml:space="preserve">甲强龙 </w:t>
            </w:r>
            <w:r>
              <w:rPr>
                <w:rFonts w:hint="eastAsia" w:ascii="仿宋" w:hAnsi="仿宋" w:eastAsia="仿宋" w:cs="仿宋"/>
                <w:w w:val="95"/>
                <w:sz w:val="24"/>
                <w:szCs w:val="24"/>
              </w:rPr>
              <w:t>40mg,10</w:t>
            </w:r>
            <w:r>
              <w:rPr>
                <w:rFonts w:hint="eastAsia" w:ascii="仿宋" w:hAnsi="仿宋" w:eastAsia="仿宋" w:cs="仿宋"/>
                <w:spacing w:val="-8"/>
                <w:w w:val="95"/>
                <w:sz w:val="24"/>
                <w:szCs w:val="24"/>
              </w:rPr>
              <w:t xml:space="preserve"> 支，</w:t>
            </w:r>
          </w:p>
          <w:p>
            <w:pPr>
              <w:pStyle w:val="14"/>
              <w:spacing w:before="170"/>
              <w:ind w:left="3"/>
              <w:rPr>
                <w:rFonts w:hint="eastAsia" w:ascii="仿宋" w:hAnsi="仿宋" w:eastAsia="仿宋" w:cs="仿宋"/>
                <w:sz w:val="24"/>
                <w:szCs w:val="24"/>
              </w:rPr>
            </w:pPr>
            <w:r>
              <w:rPr>
                <w:rFonts w:hint="eastAsia" w:ascii="仿宋" w:hAnsi="仿宋" w:eastAsia="仿宋" w:cs="仿宋"/>
                <w:spacing w:val="-10"/>
                <w:sz w:val="24"/>
                <w:szCs w:val="24"/>
              </w:rPr>
              <w:t xml:space="preserve">氯雷他定 </w:t>
            </w:r>
            <w:r>
              <w:rPr>
                <w:rFonts w:hint="eastAsia" w:ascii="仿宋" w:hAnsi="仿宋" w:eastAsia="仿宋" w:cs="仿宋"/>
                <w:sz w:val="24"/>
                <w:szCs w:val="24"/>
              </w:rPr>
              <w:t>10mg</w:t>
            </w:r>
            <w:r>
              <w:rPr>
                <w:rFonts w:hint="eastAsia" w:ascii="仿宋" w:hAnsi="仿宋" w:eastAsia="仿宋" w:cs="仿宋"/>
                <w:spacing w:val="-4"/>
                <w:sz w:val="24"/>
                <w:szCs w:val="24"/>
              </w:rPr>
              <w:t xml:space="preserve">/日, </w:t>
            </w:r>
            <w:r>
              <w:rPr>
                <w:rFonts w:hint="eastAsia" w:ascii="仿宋" w:hAnsi="仿宋" w:eastAsia="仿宋" w:cs="仿宋"/>
                <w:sz w:val="24"/>
                <w:szCs w:val="24"/>
              </w:rPr>
              <w:t>14</w:t>
            </w:r>
            <w:r>
              <w:rPr>
                <w:rFonts w:hint="eastAsia" w:ascii="仿宋" w:hAnsi="仿宋" w:eastAsia="仿宋" w:cs="仿宋"/>
                <w:spacing w:val="-32"/>
                <w:sz w:val="24"/>
                <w:szCs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tcPr>
          <w:p>
            <w:pPr>
              <w:pStyle w:val="14"/>
              <w:spacing w:before="142"/>
              <w:ind w:left="4"/>
              <w:rPr>
                <w:rFonts w:hint="eastAsia" w:ascii="仿宋" w:hAnsi="仿宋" w:eastAsia="仿宋" w:cs="仿宋"/>
                <w:sz w:val="24"/>
                <w:szCs w:val="24"/>
              </w:rPr>
            </w:pPr>
            <w:r>
              <w:rPr>
                <w:rFonts w:hint="eastAsia" w:ascii="仿宋" w:hAnsi="仿宋" w:eastAsia="仿宋" w:cs="仿宋"/>
                <w:spacing w:val="-1"/>
                <w:w w:val="95"/>
                <w:sz w:val="24"/>
                <w:szCs w:val="24"/>
              </w:rPr>
              <w:t>外周神经炎处理：</w:t>
            </w:r>
            <w:r>
              <w:rPr>
                <w:rFonts w:hint="eastAsia" w:ascii="仿宋" w:hAnsi="仿宋" w:eastAsia="仿宋" w:cs="仿宋"/>
                <w:spacing w:val="-5"/>
                <w:w w:val="95"/>
                <w:sz w:val="24"/>
                <w:szCs w:val="24"/>
              </w:rPr>
              <w:t>5%</w:t>
            </w:r>
          </w:p>
        </w:tc>
        <w:tc>
          <w:tcPr>
            <w:tcW w:w="1897" w:type="dxa"/>
          </w:tcPr>
          <w:p>
            <w:pPr>
              <w:pStyle w:val="14"/>
              <w:spacing w:before="142"/>
              <w:ind w:left="4"/>
              <w:rPr>
                <w:rFonts w:hint="eastAsia" w:ascii="仿宋" w:hAnsi="仿宋" w:eastAsia="仿宋" w:cs="仿宋"/>
                <w:sz w:val="24"/>
                <w:szCs w:val="24"/>
              </w:rPr>
            </w:pPr>
            <w:r>
              <w:rPr>
                <w:rFonts w:hint="eastAsia" w:ascii="仿宋" w:hAnsi="仿宋" w:eastAsia="仿宋" w:cs="仿宋"/>
                <w:spacing w:val="-2"/>
                <w:w w:val="95"/>
                <w:sz w:val="24"/>
                <w:szCs w:val="24"/>
              </w:rPr>
              <w:t>指端麻木、疼痛</w:t>
            </w:r>
          </w:p>
        </w:tc>
        <w:tc>
          <w:tcPr>
            <w:tcW w:w="4998" w:type="dxa"/>
          </w:tcPr>
          <w:p>
            <w:pPr>
              <w:pStyle w:val="14"/>
              <w:spacing w:before="142"/>
              <w:ind w:left="3"/>
              <w:rPr>
                <w:rFonts w:hint="eastAsia" w:ascii="仿宋" w:hAnsi="仿宋" w:eastAsia="仿宋" w:cs="仿宋"/>
                <w:sz w:val="24"/>
                <w:szCs w:val="24"/>
              </w:rPr>
            </w:pPr>
            <w:r>
              <w:rPr>
                <w:rFonts w:hint="eastAsia" w:ascii="仿宋" w:hAnsi="仿宋" w:eastAsia="仿宋" w:cs="仿宋"/>
                <w:spacing w:val="-9"/>
                <w:sz w:val="24"/>
                <w:szCs w:val="24"/>
              </w:rPr>
              <w:t xml:space="preserve">复合维生素 </w:t>
            </w:r>
            <w:r>
              <w:rPr>
                <w:rFonts w:hint="eastAsia" w:ascii="仿宋" w:hAnsi="仿宋" w:eastAsia="仿宋" w:cs="仿宋"/>
                <w:sz w:val="24"/>
                <w:szCs w:val="24"/>
              </w:rPr>
              <w:t>B</w:t>
            </w:r>
            <w:r>
              <w:rPr>
                <w:rFonts w:hint="eastAsia" w:ascii="仿宋" w:hAnsi="仿宋" w:eastAsia="仿宋" w:cs="仿宋"/>
                <w:spacing w:val="-13"/>
                <w:sz w:val="24"/>
                <w:szCs w:val="24"/>
              </w:rPr>
              <w:t xml:space="preserve"> </w:t>
            </w:r>
            <w:r>
              <w:rPr>
                <w:rFonts w:hint="eastAsia" w:ascii="仿宋" w:hAnsi="仿宋" w:eastAsia="仿宋" w:cs="仿宋"/>
                <w:sz w:val="24"/>
                <w:szCs w:val="24"/>
              </w:rPr>
              <w:t>4</w:t>
            </w:r>
            <w:r>
              <w:rPr>
                <w:rFonts w:hint="eastAsia" w:ascii="仿宋" w:hAnsi="仿宋" w:eastAsia="仿宋" w:cs="仿宋"/>
                <w:spacing w:val="-21"/>
                <w:sz w:val="24"/>
                <w:szCs w:val="24"/>
              </w:rPr>
              <w:t xml:space="preserve"> 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tcPr>
          <w:p>
            <w:pPr>
              <w:pStyle w:val="14"/>
              <w:spacing w:before="141"/>
              <w:ind w:left="4"/>
              <w:rPr>
                <w:rFonts w:hint="eastAsia" w:ascii="仿宋" w:hAnsi="仿宋" w:eastAsia="仿宋" w:cs="仿宋"/>
                <w:sz w:val="24"/>
                <w:szCs w:val="24"/>
              </w:rPr>
            </w:pPr>
            <w:r>
              <w:rPr>
                <w:rFonts w:hint="eastAsia" w:ascii="仿宋" w:hAnsi="仿宋" w:eastAsia="仿宋" w:cs="仿宋"/>
                <w:w w:val="95"/>
                <w:sz w:val="24"/>
                <w:szCs w:val="24"/>
              </w:rPr>
              <w:t>视神经炎处理</w:t>
            </w:r>
            <w:r>
              <w:rPr>
                <w:rFonts w:hint="eastAsia" w:ascii="仿宋" w:hAnsi="仿宋" w:eastAsia="仿宋" w:cs="仿宋"/>
                <w:spacing w:val="-5"/>
                <w:w w:val="95"/>
                <w:sz w:val="24"/>
                <w:szCs w:val="24"/>
              </w:rPr>
              <w:t>：2%</w:t>
            </w:r>
          </w:p>
        </w:tc>
        <w:tc>
          <w:tcPr>
            <w:tcW w:w="1897" w:type="dxa"/>
          </w:tcPr>
          <w:p>
            <w:pPr>
              <w:pStyle w:val="14"/>
              <w:spacing w:before="141"/>
              <w:ind w:left="4"/>
              <w:rPr>
                <w:rFonts w:hint="eastAsia" w:ascii="仿宋" w:hAnsi="仿宋" w:eastAsia="仿宋" w:cs="仿宋"/>
                <w:sz w:val="24"/>
                <w:szCs w:val="24"/>
              </w:rPr>
            </w:pPr>
            <w:r>
              <w:rPr>
                <w:rFonts w:hint="eastAsia" w:ascii="仿宋" w:hAnsi="仿宋" w:eastAsia="仿宋" w:cs="仿宋"/>
                <w:spacing w:val="-3"/>
                <w:w w:val="95"/>
                <w:sz w:val="24"/>
                <w:szCs w:val="24"/>
              </w:rPr>
              <w:t>视力下降</w:t>
            </w:r>
          </w:p>
        </w:tc>
        <w:tc>
          <w:tcPr>
            <w:tcW w:w="4998" w:type="dxa"/>
          </w:tcPr>
          <w:p>
            <w:pPr>
              <w:pStyle w:val="14"/>
              <w:spacing w:before="141"/>
              <w:ind w:left="3"/>
              <w:rPr>
                <w:rFonts w:hint="eastAsia" w:ascii="仿宋" w:hAnsi="仿宋" w:eastAsia="仿宋" w:cs="仿宋"/>
                <w:sz w:val="24"/>
                <w:szCs w:val="24"/>
              </w:rPr>
            </w:pPr>
            <w:r>
              <w:rPr>
                <w:rFonts w:hint="eastAsia" w:ascii="仿宋" w:hAnsi="仿宋" w:eastAsia="仿宋" w:cs="仿宋"/>
                <w:spacing w:val="-9"/>
                <w:sz w:val="24"/>
                <w:szCs w:val="24"/>
              </w:rPr>
              <w:t xml:space="preserve">复合维生素 </w:t>
            </w:r>
            <w:r>
              <w:rPr>
                <w:rFonts w:hint="eastAsia" w:ascii="仿宋" w:hAnsi="仿宋" w:eastAsia="仿宋" w:cs="仿宋"/>
                <w:sz w:val="24"/>
                <w:szCs w:val="24"/>
              </w:rPr>
              <w:t>B</w:t>
            </w:r>
            <w:r>
              <w:rPr>
                <w:rFonts w:hint="eastAsia" w:ascii="仿宋" w:hAnsi="仿宋" w:eastAsia="仿宋" w:cs="仿宋"/>
                <w:spacing w:val="-13"/>
                <w:sz w:val="24"/>
                <w:szCs w:val="24"/>
              </w:rPr>
              <w:t xml:space="preserve"> </w:t>
            </w:r>
            <w:r>
              <w:rPr>
                <w:rFonts w:hint="eastAsia" w:ascii="仿宋" w:hAnsi="仿宋" w:eastAsia="仿宋" w:cs="仿宋"/>
                <w:sz w:val="24"/>
                <w:szCs w:val="24"/>
              </w:rPr>
              <w:t>4</w:t>
            </w:r>
            <w:r>
              <w:rPr>
                <w:rFonts w:hint="eastAsia" w:ascii="仿宋" w:hAnsi="仿宋" w:eastAsia="仿宋" w:cs="仿宋"/>
                <w:spacing w:val="-21"/>
                <w:sz w:val="24"/>
                <w:szCs w:val="24"/>
              </w:rPr>
              <w:t xml:space="preserve"> 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65" w:type="dxa"/>
          </w:tcPr>
          <w:p>
            <w:pPr>
              <w:pStyle w:val="14"/>
              <w:spacing w:before="142"/>
              <w:ind w:left="4"/>
              <w:rPr>
                <w:rFonts w:hint="eastAsia" w:ascii="仿宋" w:hAnsi="仿宋" w:eastAsia="仿宋" w:cs="仿宋"/>
                <w:sz w:val="24"/>
                <w:szCs w:val="24"/>
              </w:rPr>
            </w:pPr>
            <w:r>
              <w:rPr>
                <w:rFonts w:hint="eastAsia" w:ascii="仿宋" w:hAnsi="仿宋" w:eastAsia="仿宋" w:cs="仿宋"/>
                <w:w w:val="95"/>
                <w:sz w:val="24"/>
                <w:szCs w:val="24"/>
              </w:rPr>
              <w:t>中枢神经病变</w:t>
            </w:r>
            <w:r>
              <w:rPr>
                <w:rFonts w:hint="eastAsia" w:ascii="仿宋" w:hAnsi="仿宋" w:eastAsia="仿宋" w:cs="仿宋"/>
                <w:spacing w:val="-4"/>
                <w:w w:val="95"/>
                <w:sz w:val="24"/>
                <w:szCs w:val="24"/>
              </w:rPr>
              <w:t>：10%</w:t>
            </w:r>
          </w:p>
        </w:tc>
        <w:tc>
          <w:tcPr>
            <w:tcW w:w="1897" w:type="dxa"/>
          </w:tcPr>
          <w:p>
            <w:pPr>
              <w:pStyle w:val="14"/>
              <w:spacing w:before="142"/>
              <w:ind w:left="4"/>
              <w:rPr>
                <w:rFonts w:hint="eastAsia" w:ascii="仿宋" w:hAnsi="仿宋" w:eastAsia="仿宋" w:cs="仿宋"/>
                <w:sz w:val="24"/>
                <w:szCs w:val="24"/>
              </w:rPr>
            </w:pPr>
            <w:r>
              <w:rPr>
                <w:rFonts w:hint="eastAsia" w:ascii="仿宋" w:hAnsi="仿宋" w:eastAsia="仿宋" w:cs="仿宋"/>
                <w:spacing w:val="-2"/>
                <w:w w:val="95"/>
                <w:sz w:val="24"/>
                <w:szCs w:val="24"/>
              </w:rPr>
              <w:t>失眠、头痛</w:t>
            </w:r>
          </w:p>
        </w:tc>
        <w:tc>
          <w:tcPr>
            <w:tcW w:w="4998" w:type="dxa"/>
          </w:tcPr>
          <w:p>
            <w:pPr>
              <w:pStyle w:val="14"/>
              <w:spacing w:before="142"/>
              <w:ind w:left="3"/>
              <w:rPr>
                <w:rFonts w:hint="eastAsia" w:ascii="仿宋" w:hAnsi="仿宋" w:eastAsia="仿宋" w:cs="仿宋"/>
                <w:sz w:val="24"/>
                <w:szCs w:val="24"/>
              </w:rPr>
            </w:pPr>
            <w:r>
              <w:rPr>
                <w:rFonts w:hint="eastAsia" w:ascii="仿宋" w:hAnsi="仿宋" w:eastAsia="仿宋" w:cs="仿宋"/>
                <w:spacing w:val="-9"/>
                <w:sz w:val="24"/>
                <w:szCs w:val="24"/>
              </w:rPr>
              <w:t xml:space="preserve">复合维生素 </w:t>
            </w:r>
            <w:r>
              <w:rPr>
                <w:rFonts w:hint="eastAsia" w:ascii="仿宋" w:hAnsi="仿宋" w:eastAsia="仿宋" w:cs="仿宋"/>
                <w:sz w:val="24"/>
                <w:szCs w:val="24"/>
              </w:rPr>
              <w:t>B</w:t>
            </w:r>
            <w:r>
              <w:rPr>
                <w:rFonts w:hint="eastAsia" w:ascii="仿宋" w:hAnsi="仿宋" w:eastAsia="仿宋" w:cs="仿宋"/>
                <w:spacing w:val="-13"/>
                <w:sz w:val="24"/>
                <w:szCs w:val="24"/>
              </w:rPr>
              <w:t xml:space="preserve"> </w:t>
            </w:r>
            <w:r>
              <w:rPr>
                <w:rFonts w:hint="eastAsia" w:ascii="仿宋" w:hAnsi="仿宋" w:eastAsia="仿宋" w:cs="仿宋"/>
                <w:sz w:val="24"/>
                <w:szCs w:val="24"/>
              </w:rPr>
              <w:t>4</w:t>
            </w:r>
            <w:r>
              <w:rPr>
                <w:rFonts w:hint="eastAsia" w:ascii="仿宋" w:hAnsi="仿宋" w:eastAsia="仿宋" w:cs="仿宋"/>
                <w:spacing w:val="-21"/>
                <w:sz w:val="24"/>
                <w:szCs w:val="24"/>
              </w:rPr>
              <w:t xml:space="preserve"> 个月</w:t>
            </w:r>
          </w:p>
        </w:tc>
      </w:tr>
    </w:tbl>
    <w:p>
      <w:pPr>
        <w:rPr>
          <w:rFonts w:hint="eastAsia" w:ascii="仿宋" w:hAnsi="仿宋" w:eastAsia="仿宋" w:cs="仿宋"/>
          <w:sz w:val="24"/>
          <w:szCs w:val="24"/>
        </w:rPr>
        <w:sectPr>
          <w:pgSz w:w="11910" w:h="16840"/>
          <w:pgMar w:top="1580" w:right="1300" w:bottom="1360" w:left="1440" w:header="0" w:footer="1166" w:gutter="0"/>
          <w:cols w:space="720" w:num="1"/>
        </w:sectPr>
      </w:pPr>
    </w:p>
    <w:p>
      <w:pPr>
        <w:pStyle w:val="6"/>
        <w:rPr>
          <w:rFonts w:hint="eastAsia" w:ascii="仿宋" w:hAnsi="仿宋" w:eastAsia="仿宋" w:cs="仿宋"/>
          <w:b/>
          <w:sz w:val="32"/>
          <w:szCs w:val="32"/>
        </w:rPr>
      </w:pPr>
    </w:p>
    <w:p>
      <w:pPr>
        <w:pStyle w:val="6"/>
        <w:spacing w:before="1"/>
        <w:rPr>
          <w:rFonts w:hint="eastAsia" w:ascii="仿宋" w:hAnsi="仿宋" w:eastAsia="仿宋" w:cs="仿宋"/>
          <w:b/>
          <w:sz w:val="32"/>
          <w:szCs w:val="32"/>
        </w:rPr>
      </w:pPr>
    </w:p>
    <w:p>
      <w:pPr>
        <w:spacing w:before="55" w:after="9"/>
        <w:ind w:left="172" w:right="194"/>
        <w:jc w:val="center"/>
        <w:rPr>
          <w:rFonts w:hint="eastAsia" w:ascii="仿宋" w:hAnsi="仿宋" w:eastAsia="仿宋" w:cs="仿宋"/>
          <w:b/>
          <w:sz w:val="24"/>
          <w:szCs w:val="24"/>
        </w:rPr>
      </w:pPr>
      <w:r>
        <w:rPr>
          <w:rFonts w:hint="eastAsia" w:ascii="仿宋" w:hAnsi="仿宋" w:eastAsia="仿宋" w:cs="仿宋"/>
          <w:b/>
          <w:w w:val="95"/>
          <w:sz w:val="24"/>
          <w:szCs w:val="24"/>
        </w:rPr>
        <w:t>（二）肺结核合并症处</w:t>
      </w:r>
      <w:r>
        <w:rPr>
          <w:rFonts w:hint="eastAsia" w:ascii="仿宋" w:hAnsi="仿宋" w:eastAsia="仿宋" w:cs="仿宋"/>
          <w:b/>
          <w:spacing w:val="-4"/>
          <w:w w:val="95"/>
          <w:sz w:val="24"/>
          <w:szCs w:val="24"/>
        </w:rPr>
        <w:t>理需求</w:t>
      </w:r>
    </w:p>
    <w:tbl>
      <w:tblPr>
        <w:tblStyle w:val="9"/>
        <w:tblW w:w="8900"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4"/>
        <w:gridCol w:w="2409"/>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974" w:type="dxa"/>
          </w:tcPr>
          <w:p>
            <w:pPr>
              <w:pStyle w:val="14"/>
              <w:spacing w:before="128"/>
              <w:ind w:left="766" w:right="756"/>
              <w:jc w:val="center"/>
              <w:rPr>
                <w:rFonts w:hint="eastAsia" w:ascii="仿宋" w:hAnsi="仿宋" w:eastAsia="仿宋" w:cs="仿宋"/>
                <w:b/>
                <w:sz w:val="24"/>
                <w:szCs w:val="24"/>
              </w:rPr>
            </w:pPr>
            <w:r>
              <w:rPr>
                <w:rFonts w:hint="eastAsia" w:ascii="仿宋" w:hAnsi="仿宋" w:eastAsia="仿宋" w:cs="仿宋"/>
                <w:b/>
                <w:w w:val="95"/>
                <w:sz w:val="24"/>
                <w:szCs w:val="24"/>
              </w:rPr>
              <w:t>种</w:t>
            </w:r>
            <w:r>
              <w:rPr>
                <w:rFonts w:hint="eastAsia" w:ascii="仿宋" w:hAnsi="仿宋" w:eastAsia="仿宋" w:cs="仿宋"/>
                <w:b/>
                <w:spacing w:val="-10"/>
                <w:sz w:val="24"/>
                <w:szCs w:val="24"/>
              </w:rPr>
              <w:t>类</w:t>
            </w:r>
          </w:p>
        </w:tc>
        <w:tc>
          <w:tcPr>
            <w:tcW w:w="2409" w:type="dxa"/>
          </w:tcPr>
          <w:p>
            <w:pPr>
              <w:pStyle w:val="14"/>
              <w:spacing w:before="128"/>
              <w:ind w:left="783"/>
              <w:rPr>
                <w:rFonts w:hint="eastAsia" w:ascii="仿宋" w:hAnsi="仿宋" w:eastAsia="仿宋" w:cs="仿宋"/>
                <w:b/>
                <w:sz w:val="24"/>
                <w:szCs w:val="24"/>
              </w:rPr>
            </w:pPr>
            <w:r>
              <w:rPr>
                <w:rFonts w:hint="eastAsia" w:ascii="仿宋" w:hAnsi="仿宋" w:eastAsia="仿宋" w:cs="仿宋"/>
                <w:b/>
                <w:w w:val="95"/>
                <w:sz w:val="24"/>
                <w:szCs w:val="24"/>
              </w:rPr>
              <w:t>处理方</w:t>
            </w:r>
            <w:r>
              <w:rPr>
                <w:rFonts w:hint="eastAsia" w:ascii="仿宋" w:hAnsi="仿宋" w:eastAsia="仿宋" w:cs="仿宋"/>
                <w:b/>
                <w:spacing w:val="-10"/>
                <w:w w:val="95"/>
                <w:sz w:val="24"/>
                <w:szCs w:val="24"/>
              </w:rPr>
              <w:t>法</w:t>
            </w:r>
          </w:p>
        </w:tc>
        <w:tc>
          <w:tcPr>
            <w:tcW w:w="4517" w:type="dxa"/>
          </w:tcPr>
          <w:p>
            <w:pPr>
              <w:pStyle w:val="14"/>
              <w:spacing w:before="128"/>
              <w:ind w:left="1594" w:right="1582"/>
              <w:jc w:val="center"/>
              <w:rPr>
                <w:rFonts w:hint="eastAsia" w:ascii="仿宋" w:hAnsi="仿宋" w:eastAsia="仿宋" w:cs="仿宋"/>
                <w:b/>
                <w:sz w:val="24"/>
                <w:szCs w:val="24"/>
              </w:rPr>
            </w:pPr>
            <w:r>
              <w:rPr>
                <w:rFonts w:hint="eastAsia" w:ascii="仿宋" w:hAnsi="仿宋" w:eastAsia="仿宋" w:cs="仿宋"/>
                <w:b/>
                <w:w w:val="95"/>
                <w:sz w:val="24"/>
                <w:szCs w:val="24"/>
              </w:rPr>
              <w:t>所需检</w:t>
            </w:r>
            <w:r>
              <w:rPr>
                <w:rFonts w:hint="eastAsia" w:ascii="仿宋" w:hAnsi="仿宋" w:eastAsia="仿宋" w:cs="仿宋"/>
                <w:b/>
                <w:spacing w:val="-3"/>
                <w:w w:val="95"/>
                <w:sz w:val="24"/>
                <w:szCs w:val="24"/>
              </w:rPr>
              <w:t>查/药物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974"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ind w:left="4"/>
              <w:rPr>
                <w:rFonts w:hint="eastAsia" w:ascii="仿宋" w:hAnsi="仿宋" w:eastAsia="仿宋" w:cs="仿宋"/>
                <w:sz w:val="24"/>
                <w:szCs w:val="24"/>
              </w:rPr>
            </w:pPr>
            <w:r>
              <w:rPr>
                <w:rFonts w:hint="eastAsia" w:ascii="仿宋" w:hAnsi="仿宋" w:eastAsia="仿宋" w:cs="仿宋"/>
                <w:w w:val="95"/>
                <w:sz w:val="24"/>
                <w:szCs w:val="24"/>
              </w:rPr>
              <w:t>咯血处理</w:t>
            </w:r>
            <w:r>
              <w:rPr>
                <w:rFonts w:hint="eastAsia" w:ascii="仿宋" w:hAnsi="仿宋" w:eastAsia="仿宋" w:cs="仿宋"/>
                <w:spacing w:val="-5"/>
                <w:w w:val="95"/>
                <w:sz w:val="24"/>
                <w:szCs w:val="24"/>
              </w:rPr>
              <w:t>：2%</w:t>
            </w:r>
          </w:p>
        </w:tc>
        <w:tc>
          <w:tcPr>
            <w:tcW w:w="2409"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43" w:line="266" w:lineRule="auto"/>
              <w:ind w:left="5" w:right="-15"/>
              <w:jc w:val="both"/>
              <w:rPr>
                <w:rFonts w:hint="eastAsia" w:ascii="仿宋" w:hAnsi="仿宋" w:eastAsia="仿宋" w:cs="仿宋"/>
                <w:sz w:val="24"/>
                <w:szCs w:val="24"/>
              </w:rPr>
            </w:pPr>
            <w:r>
              <w:rPr>
                <w:rFonts w:hint="eastAsia" w:ascii="仿宋" w:hAnsi="仿宋" w:eastAsia="仿宋" w:cs="仿宋"/>
                <w:sz w:val="24"/>
                <w:szCs w:val="24"/>
              </w:rPr>
              <w:t>首先</w:t>
            </w:r>
            <w:r>
              <w:rPr>
                <w:rFonts w:hint="eastAsia" w:ascii="仿宋" w:hAnsi="仿宋" w:eastAsia="仿宋" w:cs="仿宋"/>
                <w:spacing w:val="5"/>
                <w:sz w:val="24"/>
                <w:szCs w:val="24"/>
              </w:rPr>
              <w:t>血</w:t>
            </w:r>
            <w:r>
              <w:rPr>
                <w:rFonts w:hint="eastAsia" w:ascii="仿宋" w:hAnsi="仿宋" w:eastAsia="仿宋" w:cs="仿宋"/>
                <w:sz w:val="24"/>
                <w:szCs w:val="24"/>
              </w:rPr>
              <w:t>常规、血</w:t>
            </w:r>
            <w:r>
              <w:rPr>
                <w:rFonts w:hint="eastAsia" w:ascii="仿宋" w:hAnsi="仿宋" w:eastAsia="仿宋" w:cs="仿宋"/>
                <w:spacing w:val="5"/>
                <w:sz w:val="24"/>
                <w:szCs w:val="24"/>
              </w:rPr>
              <w:t>型</w:t>
            </w:r>
            <w:r>
              <w:rPr>
                <w:rFonts w:hint="eastAsia" w:ascii="仿宋" w:hAnsi="仿宋" w:eastAsia="仿宋" w:cs="仿宋"/>
                <w:sz w:val="24"/>
                <w:szCs w:val="24"/>
              </w:rPr>
              <w:t>检查、配血</w:t>
            </w:r>
            <w:r>
              <w:rPr>
                <w:rFonts w:hint="eastAsia" w:ascii="仿宋" w:hAnsi="仿宋" w:eastAsia="仿宋" w:cs="仿宋"/>
                <w:spacing w:val="5"/>
                <w:sz w:val="24"/>
                <w:szCs w:val="24"/>
              </w:rPr>
              <w:t>，</w:t>
            </w:r>
            <w:r>
              <w:rPr>
                <w:rFonts w:hint="eastAsia" w:ascii="仿宋" w:hAnsi="仿宋" w:eastAsia="仿宋" w:cs="仿宋"/>
                <w:sz w:val="24"/>
                <w:szCs w:val="24"/>
              </w:rPr>
              <w:t>止血治疗</w:t>
            </w:r>
            <w:r>
              <w:rPr>
                <w:rFonts w:hint="eastAsia" w:ascii="仿宋" w:hAnsi="仿宋" w:eastAsia="仿宋" w:cs="仿宋"/>
                <w:spacing w:val="5"/>
                <w:sz w:val="24"/>
                <w:szCs w:val="24"/>
              </w:rPr>
              <w:t>（</w:t>
            </w:r>
            <w:r>
              <w:rPr>
                <w:rFonts w:hint="eastAsia" w:ascii="仿宋" w:hAnsi="仿宋" w:eastAsia="仿宋" w:cs="仿宋"/>
                <w:sz w:val="24"/>
                <w:szCs w:val="24"/>
              </w:rPr>
              <w:t>包括静脉、</w:t>
            </w:r>
            <w:r>
              <w:rPr>
                <w:rFonts w:hint="eastAsia" w:ascii="仿宋" w:hAnsi="仿宋" w:eastAsia="仿宋" w:cs="仿宋"/>
                <w:spacing w:val="5"/>
                <w:sz w:val="24"/>
                <w:szCs w:val="24"/>
              </w:rPr>
              <w:t>口</w:t>
            </w:r>
            <w:r>
              <w:rPr>
                <w:rFonts w:hint="eastAsia" w:ascii="仿宋" w:hAnsi="仿宋" w:eastAsia="仿宋" w:cs="仿宋"/>
                <w:sz w:val="24"/>
                <w:szCs w:val="24"/>
              </w:rPr>
              <w:t>服）、预</w:t>
            </w:r>
            <w:r>
              <w:rPr>
                <w:rFonts w:hint="eastAsia" w:ascii="仿宋" w:hAnsi="仿宋" w:eastAsia="仿宋" w:cs="仿宋"/>
                <w:spacing w:val="5"/>
                <w:sz w:val="24"/>
                <w:szCs w:val="24"/>
              </w:rPr>
              <w:t>防</w:t>
            </w:r>
            <w:r>
              <w:rPr>
                <w:rFonts w:hint="eastAsia" w:ascii="仿宋" w:hAnsi="仿宋" w:eastAsia="仿宋" w:cs="仿宋"/>
                <w:sz w:val="24"/>
                <w:szCs w:val="24"/>
              </w:rPr>
              <w:t>感染治</w:t>
            </w:r>
            <w:r>
              <w:rPr>
                <w:rFonts w:hint="eastAsia" w:ascii="仿宋" w:hAnsi="仿宋" w:eastAsia="仿宋" w:cs="仿宋"/>
                <w:spacing w:val="10"/>
                <w:w w:val="95"/>
                <w:sz w:val="24"/>
                <w:szCs w:val="24"/>
              </w:rPr>
              <w:t xml:space="preserve">疗， </w:t>
            </w:r>
            <w:r>
              <w:rPr>
                <w:rFonts w:hint="eastAsia" w:ascii="仿宋" w:hAnsi="仿宋" w:eastAsia="仿宋" w:cs="仿宋"/>
                <w:spacing w:val="33"/>
                <w:w w:val="95"/>
                <w:sz w:val="24"/>
                <w:szCs w:val="24"/>
              </w:rPr>
              <w:t>拍胸</w:t>
            </w:r>
            <w:r>
              <w:rPr>
                <w:rFonts w:hint="eastAsia" w:ascii="仿宋" w:hAnsi="仿宋" w:eastAsia="仿宋" w:cs="仿宋"/>
                <w:spacing w:val="35"/>
                <w:w w:val="95"/>
                <w:sz w:val="24"/>
                <w:szCs w:val="24"/>
              </w:rPr>
              <w:t>片</w:t>
            </w:r>
            <w:r>
              <w:rPr>
                <w:rFonts w:hint="eastAsia" w:ascii="仿宋" w:hAnsi="仿宋" w:eastAsia="仿宋" w:cs="仿宋"/>
                <w:spacing w:val="33"/>
                <w:w w:val="95"/>
                <w:sz w:val="24"/>
                <w:szCs w:val="24"/>
              </w:rPr>
              <w:t>了解</w:t>
            </w:r>
            <w:r>
              <w:rPr>
                <w:rFonts w:hint="eastAsia" w:ascii="仿宋" w:hAnsi="仿宋" w:eastAsia="仿宋" w:cs="仿宋"/>
                <w:spacing w:val="22"/>
                <w:w w:val="95"/>
                <w:sz w:val="24"/>
                <w:szCs w:val="24"/>
              </w:rPr>
              <w:t>肺部情</w:t>
            </w:r>
            <w:r>
              <w:rPr>
                <w:rFonts w:hint="eastAsia" w:ascii="仿宋" w:hAnsi="仿宋" w:eastAsia="仿宋" w:cs="仿宋"/>
                <w:spacing w:val="-4"/>
                <w:sz w:val="24"/>
                <w:szCs w:val="24"/>
              </w:rPr>
              <w:t>况、痰检</w:t>
            </w:r>
          </w:p>
        </w:tc>
        <w:tc>
          <w:tcPr>
            <w:tcW w:w="4517" w:type="dxa"/>
          </w:tcPr>
          <w:p>
            <w:pPr>
              <w:pStyle w:val="14"/>
              <w:spacing w:before="66"/>
              <w:ind w:left="3"/>
              <w:rPr>
                <w:rFonts w:hint="eastAsia" w:ascii="仿宋" w:hAnsi="仿宋" w:eastAsia="仿宋" w:cs="仿宋"/>
                <w:sz w:val="24"/>
                <w:szCs w:val="24"/>
              </w:rPr>
            </w:pPr>
            <w:r>
              <w:rPr>
                <w:rFonts w:hint="eastAsia" w:ascii="仿宋" w:hAnsi="仿宋" w:eastAsia="仿宋" w:cs="仿宋"/>
                <w:spacing w:val="-2"/>
                <w:sz w:val="24"/>
                <w:szCs w:val="24"/>
              </w:rPr>
              <w:t xml:space="preserve">血常规 </w:t>
            </w:r>
            <w:r>
              <w:rPr>
                <w:rFonts w:hint="eastAsia" w:ascii="仿宋" w:hAnsi="仿宋" w:eastAsia="仿宋" w:cs="仿宋"/>
                <w:sz w:val="24"/>
                <w:szCs w:val="24"/>
              </w:rPr>
              <w:t>2</w:t>
            </w:r>
            <w:r>
              <w:rPr>
                <w:rFonts w:hint="eastAsia" w:ascii="仿宋" w:hAnsi="仿宋" w:eastAsia="仿宋" w:cs="仿宋"/>
                <w:spacing w:val="-18"/>
                <w:sz w:val="24"/>
                <w:szCs w:val="24"/>
              </w:rPr>
              <w:t xml:space="preserve"> 次、</w:t>
            </w:r>
            <w:r>
              <w:rPr>
                <w:rFonts w:hint="eastAsia" w:ascii="仿宋" w:hAnsi="仿宋" w:eastAsia="仿宋" w:cs="仿宋"/>
                <w:spacing w:val="-5"/>
                <w:sz w:val="24"/>
                <w:szCs w:val="24"/>
              </w:rPr>
              <w:t>CRP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7"/>
              <w:ind w:left="3"/>
              <w:rPr>
                <w:rFonts w:hint="eastAsia" w:ascii="仿宋" w:hAnsi="仿宋" w:eastAsia="仿宋" w:cs="仿宋"/>
                <w:sz w:val="24"/>
                <w:szCs w:val="24"/>
              </w:rPr>
            </w:pPr>
            <w:r>
              <w:rPr>
                <w:rFonts w:hint="eastAsia" w:ascii="仿宋" w:hAnsi="仿宋" w:eastAsia="仿宋" w:cs="仿宋"/>
                <w:spacing w:val="-2"/>
                <w:sz w:val="24"/>
                <w:szCs w:val="24"/>
              </w:rPr>
              <w:t xml:space="preserve">血型 </w:t>
            </w:r>
            <w:r>
              <w:rPr>
                <w:rFonts w:hint="eastAsia" w:ascii="仿宋" w:hAnsi="仿宋" w:eastAsia="仿宋" w:cs="仿宋"/>
                <w:sz w:val="24"/>
                <w:szCs w:val="24"/>
              </w:rPr>
              <w:t>1</w:t>
            </w:r>
            <w:r>
              <w:rPr>
                <w:rFonts w:hint="eastAsia" w:ascii="仿宋" w:hAnsi="仿宋" w:eastAsia="仿宋" w:cs="仿宋"/>
                <w:spacing w:val="-31"/>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6"/>
              <w:ind w:left="3"/>
              <w:rPr>
                <w:rFonts w:hint="eastAsia" w:ascii="仿宋" w:hAnsi="仿宋" w:eastAsia="仿宋" w:cs="仿宋"/>
                <w:sz w:val="24"/>
                <w:szCs w:val="24"/>
              </w:rPr>
            </w:pPr>
            <w:r>
              <w:rPr>
                <w:rFonts w:hint="eastAsia" w:ascii="仿宋" w:hAnsi="仿宋" w:eastAsia="仿宋" w:cs="仿宋"/>
                <w:spacing w:val="-2"/>
                <w:sz w:val="24"/>
                <w:szCs w:val="24"/>
              </w:rPr>
              <w:t xml:space="preserve">配血 </w:t>
            </w:r>
            <w:r>
              <w:rPr>
                <w:rFonts w:hint="eastAsia" w:ascii="仿宋" w:hAnsi="仿宋" w:eastAsia="仿宋" w:cs="仿宋"/>
                <w:sz w:val="24"/>
                <w:szCs w:val="24"/>
              </w:rPr>
              <w:t>1</w:t>
            </w:r>
            <w:r>
              <w:rPr>
                <w:rFonts w:hint="eastAsia" w:ascii="仿宋" w:hAnsi="仿宋" w:eastAsia="仿宋" w:cs="仿宋"/>
                <w:spacing w:val="-31"/>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7"/>
              <w:ind w:left="3"/>
              <w:rPr>
                <w:rFonts w:hint="eastAsia" w:ascii="仿宋" w:hAnsi="仿宋" w:eastAsia="仿宋" w:cs="仿宋"/>
                <w:sz w:val="24"/>
                <w:szCs w:val="24"/>
              </w:rPr>
            </w:pPr>
            <w:r>
              <w:rPr>
                <w:rFonts w:hint="eastAsia" w:ascii="仿宋" w:hAnsi="仿宋" w:eastAsia="仿宋" w:cs="仿宋"/>
                <w:sz w:val="24"/>
                <w:szCs w:val="24"/>
              </w:rPr>
              <w:t>出凝血时间（凝血功能）</w:t>
            </w:r>
            <w:r>
              <w:rPr>
                <w:rFonts w:hint="eastAsia" w:ascii="仿宋" w:hAnsi="仿宋" w:eastAsia="仿宋" w:cs="仿宋"/>
                <w:spacing w:val="-18"/>
                <w:sz w:val="24"/>
                <w:szCs w:val="24"/>
              </w:rPr>
              <w:t xml:space="preserve"> </w:t>
            </w:r>
            <w:r>
              <w:rPr>
                <w:rFonts w:hint="eastAsia" w:ascii="仿宋" w:hAnsi="仿宋" w:eastAsia="仿宋" w:cs="仿宋"/>
                <w:sz w:val="24"/>
                <w:szCs w:val="24"/>
              </w:rPr>
              <w:t>1</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7"/>
              <w:ind w:left="3"/>
              <w:rPr>
                <w:rFonts w:hint="eastAsia" w:ascii="仿宋" w:hAnsi="仿宋" w:eastAsia="仿宋" w:cs="仿宋"/>
                <w:sz w:val="24"/>
                <w:szCs w:val="24"/>
              </w:rPr>
            </w:pPr>
            <w:r>
              <w:rPr>
                <w:rFonts w:hint="eastAsia" w:ascii="仿宋" w:hAnsi="仿宋" w:eastAsia="仿宋" w:cs="仿宋"/>
                <w:spacing w:val="-7"/>
                <w:w w:val="95"/>
                <w:sz w:val="24"/>
                <w:szCs w:val="24"/>
              </w:rPr>
              <w:t xml:space="preserve">痰涂片 </w:t>
            </w:r>
            <w:r>
              <w:rPr>
                <w:rFonts w:hint="eastAsia" w:ascii="仿宋" w:hAnsi="仿宋" w:eastAsia="仿宋" w:cs="仿宋"/>
                <w:w w:val="95"/>
                <w:sz w:val="24"/>
                <w:szCs w:val="24"/>
              </w:rPr>
              <w:t>3</w:t>
            </w:r>
            <w:r>
              <w:rPr>
                <w:rFonts w:hint="eastAsia" w:ascii="仿宋" w:hAnsi="仿宋" w:eastAsia="仿宋" w:cs="仿宋"/>
                <w:spacing w:val="-9"/>
                <w:w w:val="95"/>
                <w:sz w:val="24"/>
                <w:szCs w:val="24"/>
              </w:rPr>
              <w:t xml:space="preserve"> 次、痰培养 </w:t>
            </w:r>
            <w:r>
              <w:rPr>
                <w:rFonts w:hint="eastAsia" w:ascii="仿宋" w:hAnsi="仿宋" w:eastAsia="仿宋" w:cs="仿宋"/>
                <w:w w:val="95"/>
                <w:sz w:val="24"/>
                <w:szCs w:val="24"/>
              </w:rPr>
              <w:t>1</w:t>
            </w:r>
            <w:r>
              <w:rPr>
                <w:rFonts w:hint="eastAsia" w:ascii="仿宋" w:hAnsi="仿宋" w:eastAsia="仿宋" w:cs="仿宋"/>
                <w:spacing w:val="-20"/>
                <w:w w:val="95"/>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line="300" w:lineRule="exact"/>
              <w:ind w:left="3" w:right="299"/>
              <w:rPr>
                <w:rFonts w:hint="eastAsia" w:ascii="仿宋" w:hAnsi="仿宋" w:eastAsia="仿宋" w:cs="仿宋"/>
                <w:sz w:val="24"/>
                <w:szCs w:val="24"/>
              </w:rPr>
            </w:pPr>
            <w:r>
              <w:rPr>
                <w:rFonts w:hint="eastAsia" w:ascii="仿宋" w:hAnsi="仿宋" w:eastAsia="仿宋" w:cs="仿宋"/>
                <w:spacing w:val="10"/>
                <w:sz w:val="24"/>
                <w:szCs w:val="24"/>
              </w:rPr>
              <w:t xml:space="preserve">脑垂体后叶素 </w:t>
            </w:r>
            <w:r>
              <w:rPr>
                <w:rFonts w:hint="eastAsia" w:ascii="仿宋" w:hAnsi="仿宋" w:eastAsia="仿宋" w:cs="仿宋"/>
                <w:sz w:val="24"/>
                <w:szCs w:val="24"/>
              </w:rPr>
              <w:t>6U/支，10</w:t>
            </w:r>
            <w:r>
              <w:rPr>
                <w:rFonts w:hint="eastAsia" w:ascii="仿宋" w:hAnsi="仿宋" w:eastAsia="仿宋" w:cs="仿宋"/>
                <w:spacing w:val="-9"/>
                <w:sz w:val="24"/>
                <w:szCs w:val="24"/>
              </w:rPr>
              <w:t xml:space="preserve"> 支，血凝酶：</w:t>
            </w:r>
            <w:r>
              <w:rPr>
                <w:rFonts w:hint="eastAsia" w:ascii="仿宋" w:hAnsi="仿宋" w:eastAsia="仿宋" w:cs="仿宋"/>
                <w:sz w:val="24"/>
                <w:szCs w:val="24"/>
              </w:rPr>
              <w:t>2</w:t>
            </w:r>
            <w:r>
              <w:rPr>
                <w:rFonts w:hint="eastAsia" w:ascii="仿宋" w:hAnsi="仿宋" w:eastAsia="仿宋" w:cs="仿宋"/>
                <w:spacing w:val="-18"/>
                <w:sz w:val="24"/>
                <w:szCs w:val="24"/>
              </w:rPr>
              <w:t xml:space="preserve"> 支/</w:t>
            </w:r>
            <w:r>
              <w:rPr>
                <w:rFonts w:hint="eastAsia" w:ascii="仿宋" w:hAnsi="仿宋" w:eastAsia="仿宋" w:cs="仿宋"/>
                <w:sz w:val="24"/>
                <w:szCs w:val="24"/>
              </w:rPr>
              <w:t>天，10</w:t>
            </w:r>
            <w:r>
              <w:rPr>
                <w:rFonts w:hint="eastAsia" w:ascii="仿宋" w:hAnsi="仿宋" w:eastAsia="仿宋" w:cs="仿宋"/>
                <w:spacing w:val="-20"/>
                <w:sz w:val="24"/>
                <w:szCs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29"/>
              <w:ind w:left="3"/>
              <w:rPr>
                <w:rFonts w:hint="eastAsia" w:ascii="仿宋" w:hAnsi="仿宋" w:eastAsia="仿宋" w:cs="仿宋"/>
                <w:sz w:val="24"/>
                <w:szCs w:val="24"/>
              </w:rPr>
            </w:pPr>
            <w:r>
              <w:rPr>
                <w:rFonts w:hint="eastAsia" w:ascii="仿宋" w:hAnsi="仿宋" w:eastAsia="仿宋" w:cs="仿宋"/>
                <w:w w:val="95"/>
                <w:sz w:val="24"/>
                <w:szCs w:val="24"/>
              </w:rPr>
              <w:t>氨甲环酸，2</w:t>
            </w:r>
            <w:r>
              <w:rPr>
                <w:rFonts w:hint="eastAsia" w:ascii="仿宋" w:hAnsi="仿宋" w:eastAsia="仿宋" w:cs="仿宋"/>
                <w:sz w:val="24"/>
                <w:szCs w:val="24"/>
              </w:rPr>
              <w:t xml:space="preserve"> </w:t>
            </w:r>
            <w:r>
              <w:rPr>
                <w:rFonts w:hint="eastAsia" w:ascii="仿宋" w:hAnsi="仿宋" w:eastAsia="仿宋" w:cs="仿宋"/>
                <w:w w:val="95"/>
                <w:sz w:val="24"/>
                <w:szCs w:val="24"/>
              </w:rPr>
              <w:t>支/天，10</w:t>
            </w:r>
            <w:r>
              <w:rPr>
                <w:rFonts w:hint="eastAsia" w:ascii="仿宋" w:hAnsi="仿宋" w:eastAsia="仿宋" w:cs="仿宋"/>
                <w:sz w:val="24"/>
                <w:szCs w:val="24"/>
              </w:rPr>
              <w:t xml:space="preserve"> </w:t>
            </w:r>
            <w:r>
              <w:rPr>
                <w:rFonts w:hint="eastAsia" w:ascii="仿宋" w:hAnsi="仿宋" w:eastAsia="仿宋" w:cs="仿宋"/>
                <w:w w:val="95"/>
                <w:sz w:val="24"/>
                <w:szCs w:val="24"/>
              </w:rPr>
              <w:t>天+氯丙嗪：2</w:t>
            </w:r>
            <w:r>
              <w:rPr>
                <w:rFonts w:hint="eastAsia" w:ascii="仿宋" w:hAnsi="仿宋" w:eastAsia="仿宋" w:cs="仿宋"/>
                <w:spacing w:val="5"/>
                <w:sz w:val="24"/>
                <w:szCs w:val="24"/>
              </w:rPr>
              <w:t xml:space="preserve"> </w:t>
            </w:r>
            <w:r>
              <w:rPr>
                <w:rFonts w:hint="eastAsia" w:ascii="仿宋" w:hAnsi="仿宋" w:eastAsia="仿宋" w:cs="仿宋"/>
                <w:spacing w:val="-2"/>
                <w:w w:val="95"/>
                <w:sz w:val="24"/>
                <w:szCs w:val="24"/>
              </w:rPr>
              <w:t>支/天，</w:t>
            </w:r>
            <w:r>
              <w:rPr>
                <w:rFonts w:hint="eastAsia" w:ascii="仿宋" w:hAnsi="仿宋" w:eastAsia="仿宋" w:cs="仿宋"/>
                <w:spacing w:val="-5"/>
                <w:w w:val="95"/>
                <w:sz w:val="24"/>
                <w:szCs w:val="24"/>
              </w:rPr>
              <w:t>10</w:t>
            </w:r>
          </w:p>
          <w:p>
            <w:pPr>
              <w:pStyle w:val="14"/>
              <w:spacing w:before="31" w:line="251" w:lineRule="exact"/>
              <w:ind w:left="3"/>
              <w:rPr>
                <w:rFonts w:hint="eastAsia" w:ascii="仿宋" w:hAnsi="仿宋" w:eastAsia="仿宋" w:cs="仿宋"/>
                <w:sz w:val="24"/>
                <w:szCs w:val="24"/>
              </w:rPr>
            </w:pPr>
            <w:r>
              <w:rPr>
                <w:rFonts w:hint="eastAsia" w:ascii="仿宋" w:hAnsi="仿宋" w:eastAsia="仿宋" w:cs="仿宋"/>
                <w:w w:val="99"/>
                <w:sz w:val="24"/>
                <w:szCs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7"/>
              <w:ind w:left="3"/>
              <w:rPr>
                <w:rFonts w:hint="eastAsia" w:ascii="仿宋" w:hAnsi="仿宋" w:eastAsia="仿宋" w:cs="仿宋"/>
                <w:sz w:val="24"/>
                <w:szCs w:val="24"/>
              </w:rPr>
            </w:pPr>
            <w:r>
              <w:rPr>
                <w:rFonts w:hint="eastAsia" w:ascii="仿宋" w:hAnsi="仿宋" w:eastAsia="仿宋" w:cs="仿宋"/>
                <w:spacing w:val="-5"/>
                <w:sz w:val="24"/>
                <w:szCs w:val="24"/>
              </w:rPr>
              <w:t xml:space="preserve">云南白药 </w:t>
            </w:r>
            <w:r>
              <w:rPr>
                <w:rFonts w:hint="eastAsia" w:ascii="仿宋" w:hAnsi="仿宋" w:eastAsia="仿宋" w:cs="仿宋"/>
                <w:sz w:val="24"/>
                <w:szCs w:val="24"/>
              </w:rPr>
              <w:t>0.5/次，3</w:t>
            </w:r>
            <w:r>
              <w:rPr>
                <w:rFonts w:hint="eastAsia" w:ascii="仿宋" w:hAnsi="仿宋" w:eastAsia="仿宋" w:cs="仿宋"/>
                <w:spacing w:val="-12"/>
                <w:sz w:val="24"/>
                <w:szCs w:val="24"/>
              </w:rPr>
              <w:t xml:space="preserve"> 次/天，</w:t>
            </w:r>
            <w:r>
              <w:rPr>
                <w:rFonts w:hint="eastAsia" w:ascii="仿宋" w:hAnsi="仿宋" w:eastAsia="仿宋" w:cs="仿宋"/>
                <w:sz w:val="24"/>
                <w:szCs w:val="24"/>
              </w:rPr>
              <w:t>14</w:t>
            </w:r>
            <w:r>
              <w:rPr>
                <w:rFonts w:hint="eastAsia" w:ascii="仿宋" w:hAnsi="仿宋" w:eastAsia="仿宋" w:cs="仿宋"/>
                <w:spacing w:val="-32"/>
                <w:sz w:val="24"/>
                <w:szCs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6"/>
              <w:ind w:left="3"/>
              <w:rPr>
                <w:rFonts w:hint="eastAsia" w:ascii="仿宋" w:hAnsi="仿宋" w:eastAsia="仿宋" w:cs="仿宋"/>
                <w:sz w:val="24"/>
                <w:szCs w:val="24"/>
              </w:rPr>
            </w:pPr>
            <w:r>
              <w:rPr>
                <w:rFonts w:hint="eastAsia" w:ascii="仿宋" w:hAnsi="仿宋" w:eastAsia="仿宋" w:cs="仿宋"/>
                <w:w w:val="95"/>
                <w:sz w:val="24"/>
                <w:szCs w:val="24"/>
              </w:rPr>
              <w:t>抗感染处理药物（每天</w:t>
            </w:r>
            <w:r>
              <w:rPr>
                <w:rFonts w:hint="eastAsia" w:ascii="仿宋" w:hAnsi="仿宋" w:eastAsia="仿宋" w:cs="仿宋"/>
                <w:spacing w:val="-5"/>
                <w:sz w:val="24"/>
                <w:szCs w:val="24"/>
              </w:rPr>
              <w:t xml:space="preserve"> </w:t>
            </w:r>
            <w:r>
              <w:rPr>
                <w:rFonts w:hint="eastAsia" w:ascii="仿宋" w:hAnsi="仿宋" w:eastAsia="仿宋" w:cs="仿宋"/>
                <w:w w:val="95"/>
                <w:sz w:val="24"/>
                <w:szCs w:val="24"/>
              </w:rPr>
              <w:t>150</w:t>
            </w:r>
            <w:r>
              <w:rPr>
                <w:rFonts w:hint="eastAsia" w:ascii="仿宋" w:hAnsi="仿宋" w:eastAsia="仿宋" w:cs="仿宋"/>
                <w:spacing w:val="-3"/>
                <w:w w:val="95"/>
                <w:sz w:val="24"/>
                <w:szCs w:val="24"/>
              </w:rPr>
              <w:t xml:space="preserve"> 元，</w:t>
            </w:r>
            <w:r>
              <w:rPr>
                <w:rFonts w:hint="eastAsia" w:ascii="仿宋" w:hAnsi="仿宋" w:eastAsia="仿宋" w:cs="仿宋"/>
                <w:w w:val="95"/>
                <w:sz w:val="24"/>
                <w:szCs w:val="24"/>
              </w:rPr>
              <w:t>7</w:t>
            </w:r>
            <w:r>
              <w:rPr>
                <w:rFonts w:hint="eastAsia" w:ascii="仿宋" w:hAnsi="仿宋" w:eastAsia="仿宋" w:cs="仿宋"/>
                <w:spacing w:val="-2"/>
                <w:w w:val="95"/>
                <w:sz w:val="24"/>
                <w:szCs w:val="24"/>
              </w:rPr>
              <w:t xml:space="preserve"> 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7"/>
              <w:ind w:left="3"/>
              <w:rPr>
                <w:rFonts w:hint="eastAsia" w:ascii="仿宋" w:hAnsi="仿宋" w:eastAsia="仿宋" w:cs="仿宋"/>
                <w:sz w:val="24"/>
                <w:szCs w:val="24"/>
              </w:rPr>
            </w:pPr>
            <w:r>
              <w:rPr>
                <w:rFonts w:hint="eastAsia" w:ascii="仿宋" w:hAnsi="仿宋" w:eastAsia="仿宋" w:cs="仿宋"/>
                <w:spacing w:val="-1"/>
                <w:w w:val="95"/>
                <w:sz w:val="24"/>
                <w:szCs w:val="24"/>
              </w:rPr>
              <w:t xml:space="preserve">胸片/胸部 </w:t>
            </w:r>
            <w:r>
              <w:rPr>
                <w:rFonts w:hint="eastAsia" w:ascii="仿宋" w:hAnsi="仿宋" w:eastAsia="仿宋" w:cs="仿宋"/>
                <w:w w:val="95"/>
                <w:sz w:val="24"/>
                <w:szCs w:val="24"/>
              </w:rPr>
              <w:t>CT2</w:t>
            </w:r>
            <w:r>
              <w:rPr>
                <w:rFonts w:hint="eastAsia" w:ascii="仿宋" w:hAnsi="仿宋" w:eastAsia="仿宋" w:cs="仿宋"/>
                <w:spacing w:val="-4"/>
                <w:w w:val="95"/>
                <w:sz w:val="24"/>
                <w:szCs w:val="24"/>
              </w:rPr>
              <w:t xml:space="preserve"> 次、胸主动脉 </w:t>
            </w:r>
            <w:r>
              <w:rPr>
                <w:rFonts w:hint="eastAsia" w:ascii="仿宋" w:hAnsi="仿宋" w:eastAsia="仿宋" w:cs="仿宋"/>
                <w:w w:val="95"/>
                <w:sz w:val="24"/>
                <w:szCs w:val="24"/>
              </w:rPr>
              <w:t>CTA</w:t>
            </w:r>
            <w:r>
              <w:rPr>
                <w:rFonts w:hint="eastAsia" w:ascii="仿宋" w:hAnsi="仿宋" w:eastAsia="仿宋" w:cs="仿宋"/>
                <w:spacing w:val="-1"/>
                <w:w w:val="95"/>
                <w:sz w:val="24"/>
                <w:szCs w:val="24"/>
              </w:rPr>
              <w:t xml:space="preserve">+三维重建 </w:t>
            </w:r>
            <w:r>
              <w:rPr>
                <w:rFonts w:hint="eastAsia" w:ascii="仿宋" w:hAnsi="仿宋" w:eastAsia="仿宋" w:cs="仿宋"/>
                <w:spacing w:val="-5"/>
                <w:w w:val="95"/>
                <w:sz w:val="24"/>
                <w:szCs w:val="24"/>
              </w:rPr>
              <w:t>CTA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5"/>
              <w:rPr>
                <w:rFonts w:hint="eastAsia" w:ascii="仿宋" w:hAnsi="仿宋" w:eastAsia="仿宋" w:cs="仿宋"/>
                <w:b/>
                <w:sz w:val="24"/>
                <w:szCs w:val="24"/>
              </w:rPr>
            </w:pPr>
          </w:p>
          <w:p>
            <w:pPr>
              <w:pStyle w:val="14"/>
              <w:ind w:left="4"/>
              <w:rPr>
                <w:rFonts w:hint="eastAsia" w:ascii="仿宋" w:hAnsi="仿宋" w:eastAsia="仿宋" w:cs="仿宋"/>
                <w:sz w:val="24"/>
                <w:szCs w:val="24"/>
              </w:rPr>
            </w:pPr>
            <w:r>
              <w:rPr>
                <w:rFonts w:hint="eastAsia" w:ascii="仿宋" w:hAnsi="仿宋" w:eastAsia="仿宋" w:cs="仿宋"/>
                <w:w w:val="95"/>
                <w:sz w:val="24"/>
                <w:szCs w:val="24"/>
              </w:rPr>
              <w:t>气胸处理</w:t>
            </w:r>
            <w:r>
              <w:rPr>
                <w:rFonts w:hint="eastAsia" w:ascii="仿宋" w:hAnsi="仿宋" w:eastAsia="仿宋" w:cs="仿宋"/>
                <w:spacing w:val="-5"/>
                <w:w w:val="95"/>
                <w:sz w:val="24"/>
                <w:szCs w:val="24"/>
              </w:rPr>
              <w:t>：1%</w:t>
            </w:r>
          </w:p>
        </w:tc>
        <w:tc>
          <w:tcPr>
            <w:tcW w:w="2409" w:type="dxa"/>
            <w:vMerge w:val="restart"/>
          </w:tcPr>
          <w:p>
            <w:pPr>
              <w:pStyle w:val="14"/>
              <w:rPr>
                <w:rFonts w:hint="eastAsia" w:ascii="仿宋" w:hAnsi="仿宋" w:eastAsia="仿宋" w:cs="仿宋"/>
                <w:b/>
                <w:sz w:val="24"/>
                <w:szCs w:val="24"/>
              </w:rPr>
            </w:pPr>
          </w:p>
          <w:p>
            <w:pPr>
              <w:pStyle w:val="14"/>
              <w:spacing w:before="7"/>
              <w:rPr>
                <w:rFonts w:hint="eastAsia" w:ascii="仿宋" w:hAnsi="仿宋" w:eastAsia="仿宋" w:cs="仿宋"/>
                <w:b/>
                <w:sz w:val="24"/>
                <w:szCs w:val="24"/>
              </w:rPr>
            </w:pPr>
          </w:p>
          <w:p>
            <w:pPr>
              <w:pStyle w:val="14"/>
              <w:spacing w:before="1" w:line="266" w:lineRule="auto"/>
              <w:ind w:left="5" w:right="-15"/>
              <w:jc w:val="both"/>
              <w:rPr>
                <w:rFonts w:hint="eastAsia" w:ascii="仿宋" w:hAnsi="仿宋" w:eastAsia="仿宋" w:cs="仿宋"/>
                <w:sz w:val="24"/>
                <w:szCs w:val="24"/>
              </w:rPr>
            </w:pPr>
            <w:r>
              <w:rPr>
                <w:rFonts w:hint="eastAsia" w:ascii="仿宋" w:hAnsi="仿宋" w:eastAsia="仿宋" w:cs="仿宋"/>
                <w:sz w:val="24"/>
                <w:szCs w:val="24"/>
              </w:rPr>
              <w:t>首先</w:t>
            </w:r>
            <w:r>
              <w:rPr>
                <w:rFonts w:hint="eastAsia" w:ascii="仿宋" w:hAnsi="仿宋" w:eastAsia="仿宋" w:cs="仿宋"/>
                <w:spacing w:val="5"/>
                <w:sz w:val="24"/>
                <w:szCs w:val="24"/>
              </w:rPr>
              <w:t>血</w:t>
            </w:r>
            <w:r>
              <w:rPr>
                <w:rFonts w:hint="eastAsia" w:ascii="仿宋" w:hAnsi="仿宋" w:eastAsia="仿宋" w:cs="仿宋"/>
                <w:sz w:val="24"/>
                <w:szCs w:val="24"/>
              </w:rPr>
              <w:t>常规检查</w:t>
            </w:r>
            <w:r>
              <w:rPr>
                <w:rFonts w:hint="eastAsia" w:ascii="仿宋" w:hAnsi="仿宋" w:eastAsia="仿宋" w:cs="仿宋"/>
                <w:spacing w:val="5"/>
                <w:sz w:val="24"/>
                <w:szCs w:val="24"/>
              </w:rPr>
              <w:t>，</w:t>
            </w:r>
            <w:r>
              <w:rPr>
                <w:rFonts w:hint="eastAsia" w:ascii="仿宋" w:hAnsi="仿宋" w:eastAsia="仿宋" w:cs="仿宋"/>
                <w:sz w:val="24"/>
                <w:szCs w:val="24"/>
              </w:rPr>
              <w:t>胸腔闭式引</w:t>
            </w:r>
            <w:r>
              <w:rPr>
                <w:rFonts w:hint="eastAsia" w:ascii="仿宋" w:hAnsi="仿宋" w:eastAsia="仿宋" w:cs="仿宋"/>
                <w:spacing w:val="5"/>
                <w:sz w:val="24"/>
                <w:szCs w:val="24"/>
              </w:rPr>
              <w:t>流</w:t>
            </w:r>
            <w:r>
              <w:rPr>
                <w:rFonts w:hint="eastAsia" w:ascii="仿宋" w:hAnsi="仿宋" w:eastAsia="仿宋" w:cs="仿宋"/>
                <w:sz w:val="24"/>
                <w:szCs w:val="24"/>
              </w:rPr>
              <w:t>术，单纯</w:t>
            </w:r>
            <w:r>
              <w:rPr>
                <w:rFonts w:hint="eastAsia" w:ascii="仿宋" w:hAnsi="仿宋" w:eastAsia="仿宋" w:cs="仿宋"/>
                <w:spacing w:val="5"/>
                <w:sz w:val="24"/>
                <w:szCs w:val="24"/>
              </w:rPr>
              <w:t>水</w:t>
            </w:r>
            <w:r>
              <w:rPr>
                <w:rFonts w:hint="eastAsia" w:ascii="仿宋" w:hAnsi="仿宋" w:eastAsia="仿宋" w:cs="仿宋"/>
                <w:sz w:val="24"/>
                <w:szCs w:val="24"/>
              </w:rPr>
              <w:t>封瓶引流</w:t>
            </w:r>
            <w:r>
              <w:rPr>
                <w:rFonts w:hint="eastAsia" w:ascii="仿宋" w:hAnsi="仿宋" w:eastAsia="仿宋" w:cs="仿宋"/>
                <w:spacing w:val="2"/>
                <w:sz w:val="24"/>
                <w:szCs w:val="24"/>
              </w:rPr>
              <w:t>，抗</w:t>
            </w:r>
            <w:r>
              <w:rPr>
                <w:rFonts w:hint="eastAsia" w:ascii="仿宋" w:hAnsi="仿宋" w:eastAsia="仿宋" w:cs="仿宋"/>
                <w:sz w:val="24"/>
                <w:szCs w:val="24"/>
              </w:rPr>
              <w:t>感染治疗</w:t>
            </w:r>
            <w:r>
              <w:rPr>
                <w:rFonts w:hint="eastAsia" w:ascii="仿宋" w:hAnsi="仿宋" w:eastAsia="仿宋" w:cs="仿宋"/>
                <w:spacing w:val="5"/>
                <w:sz w:val="24"/>
                <w:szCs w:val="24"/>
              </w:rPr>
              <w:t>，</w:t>
            </w:r>
            <w:r>
              <w:rPr>
                <w:rFonts w:hint="eastAsia" w:ascii="仿宋" w:hAnsi="仿宋" w:eastAsia="仿宋" w:cs="仿宋"/>
                <w:sz w:val="24"/>
                <w:szCs w:val="24"/>
              </w:rPr>
              <w:t>动态观察</w:t>
            </w:r>
            <w:r>
              <w:rPr>
                <w:rFonts w:hint="eastAsia" w:ascii="仿宋" w:hAnsi="仿宋" w:eastAsia="仿宋" w:cs="仿宋"/>
                <w:spacing w:val="2"/>
                <w:sz w:val="24"/>
                <w:szCs w:val="24"/>
              </w:rPr>
              <w:t>，拍</w:t>
            </w:r>
            <w:r>
              <w:rPr>
                <w:rFonts w:hint="eastAsia" w:ascii="仿宋" w:hAnsi="仿宋" w:eastAsia="仿宋" w:cs="仿宋"/>
                <w:sz w:val="24"/>
                <w:szCs w:val="24"/>
              </w:rPr>
              <w:t>胸片了解</w:t>
            </w:r>
            <w:r>
              <w:rPr>
                <w:rFonts w:hint="eastAsia" w:ascii="仿宋" w:hAnsi="仿宋" w:eastAsia="仿宋" w:cs="仿宋"/>
                <w:spacing w:val="5"/>
                <w:sz w:val="24"/>
                <w:szCs w:val="24"/>
              </w:rPr>
              <w:t>肺</w:t>
            </w:r>
            <w:r>
              <w:rPr>
                <w:rFonts w:hint="eastAsia" w:ascii="仿宋" w:hAnsi="仿宋" w:eastAsia="仿宋" w:cs="仿宋"/>
                <w:sz w:val="24"/>
                <w:szCs w:val="24"/>
              </w:rPr>
              <w:t>复张情</w:t>
            </w:r>
            <w:r>
              <w:rPr>
                <w:rFonts w:hint="eastAsia" w:ascii="仿宋" w:hAnsi="仿宋" w:eastAsia="仿宋" w:cs="仿宋"/>
                <w:spacing w:val="-10"/>
                <w:sz w:val="24"/>
                <w:szCs w:val="24"/>
              </w:rPr>
              <w:t>况</w:t>
            </w:r>
          </w:p>
        </w:tc>
        <w:tc>
          <w:tcPr>
            <w:tcW w:w="4517" w:type="dxa"/>
          </w:tcPr>
          <w:p>
            <w:pPr>
              <w:pStyle w:val="14"/>
              <w:spacing w:before="81"/>
              <w:ind w:left="3"/>
              <w:rPr>
                <w:rFonts w:hint="eastAsia" w:ascii="仿宋" w:hAnsi="仿宋" w:eastAsia="仿宋" w:cs="仿宋"/>
                <w:sz w:val="24"/>
                <w:szCs w:val="24"/>
              </w:rPr>
            </w:pPr>
            <w:r>
              <w:rPr>
                <w:rFonts w:hint="eastAsia" w:ascii="仿宋" w:hAnsi="仿宋" w:eastAsia="仿宋" w:cs="仿宋"/>
                <w:w w:val="95"/>
                <w:sz w:val="24"/>
                <w:szCs w:val="24"/>
              </w:rPr>
              <w:t>血常规</w:t>
            </w:r>
            <w:r>
              <w:rPr>
                <w:rFonts w:hint="eastAsia" w:ascii="仿宋" w:hAnsi="仿宋" w:eastAsia="仿宋" w:cs="仿宋"/>
                <w:spacing w:val="66"/>
                <w:w w:val="150"/>
                <w:sz w:val="24"/>
                <w:szCs w:val="24"/>
              </w:rPr>
              <w:t xml:space="preserve"> </w:t>
            </w:r>
            <w:r>
              <w:rPr>
                <w:rFonts w:hint="eastAsia" w:ascii="仿宋" w:hAnsi="仿宋" w:eastAsia="仿宋" w:cs="仿宋"/>
                <w:w w:val="95"/>
                <w:sz w:val="24"/>
                <w:szCs w:val="24"/>
              </w:rPr>
              <w:t>3</w:t>
            </w:r>
            <w:r>
              <w:rPr>
                <w:rFonts w:hint="eastAsia" w:ascii="仿宋" w:hAnsi="仿宋" w:eastAsia="仿宋" w:cs="仿宋"/>
                <w:spacing w:val="2"/>
                <w:sz w:val="24"/>
                <w:szCs w:val="24"/>
              </w:rPr>
              <w:t xml:space="preserve"> </w:t>
            </w:r>
            <w:r>
              <w:rPr>
                <w:rFonts w:hint="eastAsia" w:ascii="仿宋" w:hAnsi="仿宋" w:eastAsia="仿宋" w:cs="仿宋"/>
                <w:w w:val="95"/>
                <w:sz w:val="24"/>
                <w:szCs w:val="24"/>
              </w:rPr>
              <w:t>次/CRP</w:t>
            </w:r>
            <w:r>
              <w:rPr>
                <w:rFonts w:hint="eastAsia" w:ascii="仿宋" w:hAnsi="仿宋" w:eastAsia="仿宋" w:cs="仿宋"/>
                <w:spacing w:val="-1"/>
                <w:w w:val="95"/>
                <w:sz w:val="24"/>
                <w:szCs w:val="24"/>
              </w:rPr>
              <w:t>，血气分析全套，降钙素原测定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1"/>
              <w:ind w:left="3"/>
              <w:rPr>
                <w:rFonts w:hint="eastAsia" w:ascii="仿宋" w:hAnsi="仿宋" w:eastAsia="仿宋" w:cs="仿宋"/>
                <w:sz w:val="24"/>
                <w:szCs w:val="24"/>
              </w:rPr>
            </w:pPr>
            <w:r>
              <w:rPr>
                <w:rFonts w:hint="eastAsia" w:ascii="仿宋" w:hAnsi="仿宋" w:eastAsia="仿宋" w:cs="仿宋"/>
                <w:spacing w:val="-2"/>
                <w:sz w:val="24"/>
                <w:szCs w:val="24"/>
              </w:rPr>
              <w:t xml:space="preserve">胸腔闭式引流术 </w:t>
            </w:r>
            <w:r>
              <w:rPr>
                <w:rFonts w:hint="eastAsia" w:ascii="仿宋" w:hAnsi="仿宋" w:eastAsia="仿宋" w:cs="仿宋"/>
                <w:sz w:val="24"/>
                <w:szCs w:val="24"/>
              </w:rPr>
              <w:t>1</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1"/>
              <w:ind w:left="3"/>
              <w:rPr>
                <w:rFonts w:hint="eastAsia" w:ascii="仿宋" w:hAnsi="仿宋" w:eastAsia="仿宋" w:cs="仿宋"/>
                <w:sz w:val="24"/>
                <w:szCs w:val="24"/>
              </w:rPr>
            </w:pPr>
            <w:r>
              <w:rPr>
                <w:rFonts w:hint="eastAsia" w:ascii="仿宋" w:hAnsi="仿宋" w:eastAsia="仿宋" w:cs="仿宋"/>
                <w:sz w:val="24"/>
                <w:szCs w:val="24"/>
              </w:rPr>
              <w:t>水封瓶（双瓶）</w:t>
            </w:r>
            <w:r>
              <w:rPr>
                <w:rFonts w:hint="eastAsia" w:ascii="仿宋" w:hAnsi="仿宋" w:eastAsia="仿宋" w:cs="仿宋"/>
                <w:spacing w:val="-11"/>
                <w:sz w:val="24"/>
                <w:szCs w:val="24"/>
              </w:rPr>
              <w:t xml:space="preserve"> </w:t>
            </w:r>
            <w:r>
              <w:rPr>
                <w:rFonts w:hint="eastAsia" w:ascii="仿宋" w:hAnsi="仿宋" w:eastAsia="仿宋" w:cs="仿宋"/>
                <w:sz w:val="24"/>
                <w:szCs w:val="24"/>
              </w:rPr>
              <w:t>3</w:t>
            </w:r>
            <w:r>
              <w:rPr>
                <w:rFonts w:hint="eastAsia" w:ascii="仿宋" w:hAnsi="仿宋" w:eastAsia="仿宋" w:cs="仿宋"/>
                <w:spacing w:val="-32"/>
                <w:sz w:val="24"/>
                <w:szCs w:val="24"/>
              </w:rPr>
              <w:t xml:space="preserve"> 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2"/>
              <w:ind w:left="3"/>
              <w:rPr>
                <w:rFonts w:hint="eastAsia" w:ascii="仿宋" w:hAnsi="仿宋" w:eastAsia="仿宋" w:cs="仿宋"/>
                <w:sz w:val="24"/>
                <w:szCs w:val="24"/>
              </w:rPr>
            </w:pPr>
            <w:r>
              <w:rPr>
                <w:rFonts w:hint="eastAsia" w:ascii="仿宋" w:hAnsi="仿宋" w:eastAsia="仿宋" w:cs="仿宋"/>
                <w:w w:val="95"/>
                <w:sz w:val="24"/>
                <w:szCs w:val="24"/>
              </w:rPr>
              <w:t>抗感染处理药物（每天</w:t>
            </w:r>
            <w:r>
              <w:rPr>
                <w:rFonts w:hint="eastAsia" w:ascii="仿宋" w:hAnsi="仿宋" w:eastAsia="仿宋" w:cs="仿宋"/>
                <w:spacing w:val="-5"/>
                <w:sz w:val="24"/>
                <w:szCs w:val="24"/>
              </w:rPr>
              <w:t xml:space="preserve"> </w:t>
            </w:r>
            <w:r>
              <w:rPr>
                <w:rFonts w:hint="eastAsia" w:ascii="仿宋" w:hAnsi="仿宋" w:eastAsia="仿宋" w:cs="仿宋"/>
                <w:w w:val="95"/>
                <w:sz w:val="24"/>
                <w:szCs w:val="24"/>
              </w:rPr>
              <w:t>150</w:t>
            </w:r>
            <w:r>
              <w:rPr>
                <w:rFonts w:hint="eastAsia" w:ascii="仿宋" w:hAnsi="仿宋" w:eastAsia="仿宋" w:cs="仿宋"/>
                <w:spacing w:val="-3"/>
                <w:w w:val="95"/>
                <w:sz w:val="24"/>
                <w:szCs w:val="24"/>
              </w:rPr>
              <w:t xml:space="preserve"> 元，</w:t>
            </w:r>
            <w:r>
              <w:rPr>
                <w:rFonts w:hint="eastAsia" w:ascii="仿宋" w:hAnsi="仿宋" w:eastAsia="仿宋" w:cs="仿宋"/>
                <w:w w:val="95"/>
                <w:sz w:val="24"/>
                <w:szCs w:val="24"/>
              </w:rPr>
              <w:t>7</w:t>
            </w:r>
            <w:r>
              <w:rPr>
                <w:rFonts w:hint="eastAsia" w:ascii="仿宋" w:hAnsi="仿宋" w:eastAsia="仿宋" w:cs="仿宋"/>
                <w:spacing w:val="-2"/>
                <w:w w:val="95"/>
                <w:sz w:val="24"/>
                <w:szCs w:val="24"/>
              </w:rPr>
              <w:t xml:space="preserve"> 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2"/>
              <w:ind w:left="3"/>
              <w:rPr>
                <w:rFonts w:hint="eastAsia" w:ascii="仿宋" w:hAnsi="仿宋" w:eastAsia="仿宋" w:cs="仿宋"/>
                <w:sz w:val="24"/>
                <w:szCs w:val="24"/>
              </w:rPr>
            </w:pPr>
            <w:r>
              <w:rPr>
                <w:rFonts w:hint="eastAsia" w:ascii="仿宋" w:hAnsi="仿宋" w:eastAsia="仿宋" w:cs="仿宋"/>
                <w:spacing w:val="-8"/>
                <w:w w:val="95"/>
                <w:sz w:val="24"/>
                <w:szCs w:val="24"/>
              </w:rPr>
              <w:t xml:space="preserve">中换药 </w:t>
            </w:r>
            <w:r>
              <w:rPr>
                <w:rFonts w:hint="eastAsia" w:ascii="仿宋" w:hAnsi="仿宋" w:eastAsia="仿宋" w:cs="仿宋"/>
                <w:w w:val="95"/>
                <w:sz w:val="24"/>
                <w:szCs w:val="24"/>
              </w:rPr>
              <w:t>6</w:t>
            </w:r>
            <w:r>
              <w:rPr>
                <w:rFonts w:hint="eastAsia" w:ascii="仿宋" w:hAnsi="仿宋" w:eastAsia="仿宋" w:cs="仿宋"/>
                <w:spacing w:val="-23"/>
                <w:w w:val="95"/>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2"/>
              <w:ind w:left="3"/>
              <w:rPr>
                <w:rFonts w:hint="eastAsia" w:ascii="仿宋" w:hAnsi="仿宋" w:eastAsia="仿宋" w:cs="仿宋"/>
                <w:sz w:val="24"/>
                <w:szCs w:val="24"/>
              </w:rPr>
            </w:pPr>
            <w:r>
              <w:rPr>
                <w:rFonts w:hint="eastAsia" w:ascii="仿宋" w:hAnsi="仿宋" w:eastAsia="仿宋" w:cs="仿宋"/>
                <w:spacing w:val="-4"/>
                <w:w w:val="95"/>
                <w:sz w:val="24"/>
                <w:szCs w:val="24"/>
              </w:rPr>
              <w:t xml:space="preserve">胸片/胸部 </w:t>
            </w:r>
            <w:r>
              <w:rPr>
                <w:rFonts w:hint="eastAsia" w:ascii="仿宋" w:hAnsi="仿宋" w:eastAsia="仿宋" w:cs="仿宋"/>
                <w:w w:val="95"/>
                <w:sz w:val="24"/>
                <w:szCs w:val="24"/>
              </w:rPr>
              <w:t>CT4</w:t>
            </w:r>
            <w:r>
              <w:rPr>
                <w:rFonts w:hint="eastAsia" w:ascii="仿宋" w:hAnsi="仿宋" w:eastAsia="仿宋" w:cs="仿宋"/>
                <w:spacing w:val="-17"/>
                <w:w w:val="95"/>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74"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49"/>
              <w:ind w:left="4" w:right="-15"/>
              <w:rPr>
                <w:rFonts w:hint="eastAsia" w:ascii="仿宋" w:hAnsi="仿宋" w:eastAsia="仿宋" w:cs="仿宋"/>
                <w:sz w:val="24"/>
                <w:szCs w:val="24"/>
              </w:rPr>
            </w:pPr>
            <w:r>
              <w:rPr>
                <w:rFonts w:hint="eastAsia" w:ascii="仿宋" w:hAnsi="仿宋" w:eastAsia="仿宋" w:cs="仿宋"/>
                <w:spacing w:val="26"/>
                <w:w w:val="95"/>
                <w:sz w:val="24"/>
                <w:szCs w:val="24"/>
              </w:rPr>
              <w:t>肺部感</w:t>
            </w:r>
            <w:r>
              <w:rPr>
                <w:rFonts w:hint="eastAsia" w:ascii="仿宋" w:hAnsi="仿宋" w:eastAsia="仿宋" w:cs="仿宋"/>
                <w:spacing w:val="28"/>
                <w:w w:val="95"/>
                <w:sz w:val="24"/>
                <w:szCs w:val="24"/>
              </w:rPr>
              <w:t>染</w:t>
            </w:r>
            <w:r>
              <w:rPr>
                <w:rFonts w:hint="eastAsia" w:ascii="仿宋" w:hAnsi="仿宋" w:eastAsia="仿宋" w:cs="仿宋"/>
                <w:spacing w:val="26"/>
                <w:w w:val="95"/>
                <w:sz w:val="24"/>
                <w:szCs w:val="24"/>
              </w:rPr>
              <w:t>处理</w:t>
            </w:r>
            <w:r>
              <w:rPr>
                <w:rFonts w:hint="eastAsia" w:ascii="仿宋" w:hAnsi="仿宋" w:eastAsia="仿宋" w:cs="仿宋"/>
                <w:spacing w:val="-8"/>
                <w:w w:val="95"/>
                <w:sz w:val="24"/>
                <w:szCs w:val="24"/>
              </w:rPr>
              <w:t xml:space="preserve">： </w:t>
            </w:r>
            <w:r>
              <w:rPr>
                <w:rFonts w:hint="eastAsia" w:ascii="仿宋" w:hAnsi="仿宋" w:eastAsia="仿宋" w:cs="仿宋"/>
                <w:spacing w:val="-5"/>
                <w:w w:val="95"/>
                <w:sz w:val="24"/>
                <w:szCs w:val="24"/>
              </w:rPr>
              <w:t>30%</w:t>
            </w:r>
          </w:p>
          <w:p>
            <w:pPr>
              <w:pStyle w:val="14"/>
              <w:spacing w:before="30" w:line="266" w:lineRule="auto"/>
              <w:ind w:left="4" w:right="-15"/>
              <w:rPr>
                <w:rFonts w:hint="eastAsia" w:ascii="仿宋" w:hAnsi="仿宋" w:eastAsia="仿宋" w:cs="仿宋"/>
                <w:sz w:val="24"/>
                <w:szCs w:val="24"/>
              </w:rPr>
            </w:pPr>
            <w:r>
              <w:rPr>
                <w:rFonts w:hint="eastAsia" w:ascii="仿宋" w:hAnsi="仿宋" w:eastAsia="仿宋" w:cs="仿宋"/>
                <w:sz w:val="24"/>
                <w:szCs w:val="24"/>
              </w:rPr>
              <w:t>（其</w:t>
            </w:r>
            <w:r>
              <w:rPr>
                <w:rFonts w:hint="eastAsia" w:ascii="仿宋" w:hAnsi="仿宋" w:eastAsia="仿宋" w:cs="仿宋"/>
                <w:spacing w:val="-25"/>
                <w:sz w:val="24"/>
                <w:szCs w:val="24"/>
              </w:rPr>
              <w:t xml:space="preserve">中 </w:t>
            </w:r>
            <w:r>
              <w:rPr>
                <w:rFonts w:hint="eastAsia" w:ascii="仿宋" w:hAnsi="仿宋" w:eastAsia="仿宋" w:cs="仿宋"/>
                <w:sz w:val="24"/>
                <w:szCs w:val="24"/>
              </w:rPr>
              <w:t>10%住院，20%</w:t>
            </w:r>
            <w:r>
              <w:rPr>
                <w:rFonts w:hint="eastAsia" w:ascii="仿宋" w:hAnsi="仿宋" w:eastAsia="仿宋" w:cs="仿宋"/>
                <w:spacing w:val="-6"/>
                <w:sz w:val="24"/>
                <w:szCs w:val="24"/>
              </w:rPr>
              <w:t>门诊</w:t>
            </w:r>
          </w:p>
        </w:tc>
        <w:tc>
          <w:tcPr>
            <w:tcW w:w="2409"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0"/>
              <w:rPr>
                <w:rFonts w:hint="eastAsia" w:ascii="仿宋" w:hAnsi="仿宋" w:eastAsia="仿宋" w:cs="仿宋"/>
                <w:b/>
                <w:sz w:val="24"/>
                <w:szCs w:val="24"/>
              </w:rPr>
            </w:pPr>
          </w:p>
          <w:p>
            <w:pPr>
              <w:pStyle w:val="14"/>
              <w:spacing w:line="266" w:lineRule="auto"/>
              <w:ind w:left="5" w:right="-15"/>
              <w:jc w:val="both"/>
              <w:rPr>
                <w:rFonts w:hint="eastAsia" w:ascii="仿宋" w:hAnsi="仿宋" w:eastAsia="仿宋" w:cs="仿宋"/>
                <w:sz w:val="24"/>
                <w:szCs w:val="24"/>
              </w:rPr>
            </w:pPr>
            <w:r>
              <w:rPr>
                <w:rFonts w:hint="eastAsia" w:ascii="仿宋" w:hAnsi="仿宋" w:eastAsia="仿宋" w:cs="仿宋"/>
                <w:spacing w:val="34"/>
                <w:w w:val="95"/>
                <w:sz w:val="24"/>
                <w:szCs w:val="24"/>
              </w:rPr>
              <w:t>血常</w:t>
            </w:r>
            <w:r>
              <w:rPr>
                <w:rFonts w:hint="eastAsia" w:ascii="仿宋" w:hAnsi="仿宋" w:eastAsia="仿宋" w:cs="仿宋"/>
                <w:spacing w:val="33"/>
                <w:w w:val="95"/>
                <w:sz w:val="24"/>
                <w:szCs w:val="24"/>
              </w:rPr>
              <w:t>规检</w:t>
            </w:r>
            <w:r>
              <w:rPr>
                <w:rFonts w:hint="eastAsia" w:ascii="仿宋" w:hAnsi="仿宋" w:eastAsia="仿宋" w:cs="仿宋"/>
                <w:spacing w:val="18"/>
                <w:w w:val="95"/>
                <w:sz w:val="24"/>
                <w:szCs w:val="24"/>
              </w:rPr>
              <w:t>查， 痰普通细</w:t>
            </w:r>
            <w:r>
              <w:rPr>
                <w:rFonts w:hint="eastAsia" w:ascii="仿宋" w:hAnsi="仿宋" w:eastAsia="仿宋" w:cs="仿宋"/>
                <w:spacing w:val="31"/>
                <w:sz w:val="24"/>
                <w:szCs w:val="24"/>
              </w:rPr>
              <w:t>菌、真菌培养及</w:t>
            </w:r>
            <w:r>
              <w:rPr>
                <w:rFonts w:hint="eastAsia" w:ascii="仿宋" w:hAnsi="仿宋" w:eastAsia="仿宋" w:cs="仿宋"/>
                <w:spacing w:val="20"/>
                <w:sz w:val="24"/>
                <w:szCs w:val="24"/>
              </w:rPr>
              <w:t>药敏试</w:t>
            </w:r>
            <w:r>
              <w:rPr>
                <w:rFonts w:hint="eastAsia" w:ascii="仿宋" w:hAnsi="仿宋" w:eastAsia="仿宋" w:cs="仿宋"/>
                <w:sz w:val="24"/>
                <w:szCs w:val="24"/>
              </w:rPr>
              <w:t>验</w:t>
            </w:r>
            <w:r>
              <w:rPr>
                <w:rFonts w:hint="eastAsia" w:ascii="仿宋" w:hAnsi="仿宋" w:eastAsia="仿宋" w:cs="仿宋"/>
                <w:spacing w:val="2"/>
                <w:sz w:val="24"/>
                <w:szCs w:val="24"/>
              </w:rPr>
              <w:t>，抗</w:t>
            </w:r>
            <w:r>
              <w:rPr>
                <w:rFonts w:hint="eastAsia" w:ascii="仿宋" w:hAnsi="仿宋" w:eastAsia="仿宋" w:cs="仿宋"/>
                <w:sz w:val="24"/>
                <w:szCs w:val="24"/>
              </w:rPr>
              <w:t>感染治疗</w:t>
            </w:r>
            <w:r>
              <w:rPr>
                <w:rFonts w:hint="eastAsia" w:ascii="仿宋" w:hAnsi="仿宋" w:eastAsia="仿宋" w:cs="仿宋"/>
                <w:spacing w:val="5"/>
                <w:sz w:val="24"/>
                <w:szCs w:val="24"/>
              </w:rPr>
              <w:t>，</w:t>
            </w:r>
            <w:r>
              <w:rPr>
                <w:rFonts w:hint="eastAsia" w:ascii="仿宋" w:hAnsi="仿宋" w:eastAsia="仿宋" w:cs="仿宋"/>
                <w:sz w:val="24"/>
                <w:szCs w:val="24"/>
              </w:rPr>
              <w:t>胸片检</w:t>
            </w:r>
            <w:r>
              <w:rPr>
                <w:rFonts w:hint="eastAsia" w:ascii="仿宋" w:hAnsi="仿宋" w:eastAsia="仿宋" w:cs="仿宋"/>
                <w:spacing w:val="-2"/>
                <w:sz w:val="24"/>
                <w:szCs w:val="24"/>
              </w:rPr>
              <w:t>查，对症处理</w:t>
            </w:r>
          </w:p>
        </w:tc>
        <w:tc>
          <w:tcPr>
            <w:tcW w:w="4517" w:type="dxa"/>
          </w:tcPr>
          <w:p>
            <w:pPr>
              <w:pStyle w:val="14"/>
              <w:spacing w:before="29"/>
              <w:ind w:left="3"/>
              <w:rPr>
                <w:rFonts w:hint="eastAsia" w:ascii="仿宋" w:hAnsi="仿宋" w:eastAsia="仿宋" w:cs="仿宋"/>
                <w:sz w:val="24"/>
                <w:szCs w:val="24"/>
              </w:rPr>
            </w:pPr>
            <w:r>
              <w:rPr>
                <w:rFonts w:hint="eastAsia" w:ascii="仿宋" w:hAnsi="仿宋" w:eastAsia="仿宋" w:cs="仿宋"/>
                <w:w w:val="95"/>
                <w:sz w:val="24"/>
                <w:szCs w:val="24"/>
              </w:rPr>
              <w:t>血常规/CRP</w:t>
            </w:r>
            <w:r>
              <w:rPr>
                <w:rFonts w:hint="eastAsia" w:ascii="仿宋" w:hAnsi="仿宋" w:eastAsia="仿宋" w:cs="仿宋"/>
                <w:spacing w:val="65"/>
                <w:w w:val="150"/>
                <w:sz w:val="24"/>
                <w:szCs w:val="24"/>
              </w:rPr>
              <w:t xml:space="preserve"> </w:t>
            </w:r>
            <w:r>
              <w:rPr>
                <w:rFonts w:hint="eastAsia" w:ascii="仿宋" w:hAnsi="仿宋" w:eastAsia="仿宋" w:cs="仿宋"/>
                <w:w w:val="95"/>
                <w:sz w:val="24"/>
                <w:szCs w:val="24"/>
              </w:rPr>
              <w:t>4</w:t>
            </w:r>
            <w:r>
              <w:rPr>
                <w:rFonts w:hint="eastAsia" w:ascii="仿宋" w:hAnsi="仿宋" w:eastAsia="仿宋" w:cs="仿宋"/>
                <w:spacing w:val="4"/>
                <w:sz w:val="24"/>
                <w:szCs w:val="24"/>
              </w:rPr>
              <w:t xml:space="preserve"> </w:t>
            </w:r>
            <w:r>
              <w:rPr>
                <w:rFonts w:hint="eastAsia" w:ascii="仿宋" w:hAnsi="仿宋" w:eastAsia="仿宋" w:cs="仿宋"/>
                <w:spacing w:val="-1"/>
                <w:w w:val="95"/>
                <w:sz w:val="24"/>
                <w:szCs w:val="24"/>
              </w:rPr>
              <w:t>次，血气分析全套，呼吸道病原体</w:t>
            </w:r>
          </w:p>
          <w:p>
            <w:pPr>
              <w:pStyle w:val="14"/>
              <w:spacing w:before="31" w:line="250" w:lineRule="exact"/>
              <w:ind w:left="3"/>
              <w:rPr>
                <w:rFonts w:hint="eastAsia" w:ascii="仿宋" w:hAnsi="仿宋" w:eastAsia="仿宋" w:cs="仿宋"/>
                <w:sz w:val="24"/>
                <w:szCs w:val="24"/>
              </w:rPr>
            </w:pPr>
            <w:r>
              <w:rPr>
                <w:rFonts w:hint="eastAsia" w:ascii="仿宋" w:hAnsi="仿宋" w:eastAsia="仿宋" w:cs="仿宋"/>
                <w:spacing w:val="-1"/>
                <w:w w:val="95"/>
                <w:sz w:val="24"/>
                <w:szCs w:val="24"/>
              </w:rPr>
              <w:t>抗体全套，降钙素原测定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2"/>
              <w:ind w:left="3"/>
              <w:rPr>
                <w:rFonts w:hint="eastAsia" w:ascii="仿宋" w:hAnsi="仿宋" w:eastAsia="仿宋" w:cs="仿宋"/>
                <w:sz w:val="24"/>
                <w:szCs w:val="24"/>
              </w:rPr>
            </w:pPr>
            <w:r>
              <w:rPr>
                <w:rFonts w:hint="eastAsia" w:ascii="仿宋" w:hAnsi="仿宋" w:eastAsia="仿宋" w:cs="仿宋"/>
                <w:spacing w:val="-2"/>
                <w:sz w:val="24"/>
                <w:szCs w:val="24"/>
              </w:rPr>
              <w:t xml:space="preserve">痰普通细菌培养及药敏 </w:t>
            </w:r>
            <w:r>
              <w:rPr>
                <w:rFonts w:hint="eastAsia" w:ascii="仿宋" w:hAnsi="仿宋" w:eastAsia="仿宋" w:cs="仿宋"/>
                <w:sz w:val="24"/>
                <w:szCs w:val="24"/>
              </w:rPr>
              <w:t>1</w:t>
            </w:r>
            <w:r>
              <w:rPr>
                <w:rFonts w:hint="eastAsia" w:ascii="仿宋" w:hAnsi="仿宋" w:eastAsia="仿宋" w:cs="仿宋"/>
                <w:spacing w:val="-31"/>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2"/>
              <w:ind w:left="3"/>
              <w:rPr>
                <w:rFonts w:hint="eastAsia" w:ascii="仿宋" w:hAnsi="仿宋" w:eastAsia="仿宋" w:cs="仿宋"/>
                <w:sz w:val="24"/>
                <w:szCs w:val="24"/>
              </w:rPr>
            </w:pPr>
            <w:r>
              <w:rPr>
                <w:rFonts w:hint="eastAsia" w:ascii="仿宋" w:hAnsi="仿宋" w:eastAsia="仿宋" w:cs="仿宋"/>
                <w:w w:val="95"/>
                <w:sz w:val="24"/>
                <w:szCs w:val="24"/>
              </w:rPr>
              <w:t>痰真菌培养及药敏</w:t>
            </w:r>
            <w:r>
              <w:rPr>
                <w:rFonts w:hint="eastAsia" w:ascii="仿宋" w:hAnsi="仿宋" w:eastAsia="仿宋" w:cs="仿宋"/>
                <w:spacing w:val="79"/>
                <w:sz w:val="24"/>
                <w:szCs w:val="24"/>
              </w:rPr>
              <w:t xml:space="preserve"> </w:t>
            </w:r>
            <w:r>
              <w:rPr>
                <w:rFonts w:hint="eastAsia" w:ascii="仿宋" w:hAnsi="仿宋" w:eastAsia="仿宋" w:cs="仿宋"/>
                <w:w w:val="95"/>
                <w:sz w:val="24"/>
                <w:szCs w:val="24"/>
              </w:rPr>
              <w:t>1</w:t>
            </w:r>
            <w:r>
              <w:rPr>
                <w:rFonts w:hint="eastAsia" w:ascii="仿宋" w:hAnsi="仿宋" w:eastAsia="仿宋" w:cs="仿宋"/>
                <w:spacing w:val="-3"/>
                <w:w w:val="95"/>
                <w:sz w:val="24"/>
                <w:szCs w:val="24"/>
              </w:rPr>
              <w:t xml:space="preserve"> 次，血培养</w:t>
            </w:r>
            <w:r>
              <w:rPr>
                <w:rFonts w:hint="eastAsia" w:ascii="仿宋" w:hAnsi="仿宋" w:eastAsia="仿宋" w:cs="仿宋"/>
                <w:spacing w:val="-5"/>
                <w:w w:val="95"/>
                <w:sz w:val="24"/>
                <w:szCs w:val="24"/>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2"/>
              <w:ind w:left="3"/>
              <w:rPr>
                <w:rFonts w:hint="eastAsia" w:ascii="仿宋" w:hAnsi="仿宋" w:eastAsia="仿宋" w:cs="仿宋"/>
                <w:sz w:val="24"/>
                <w:szCs w:val="24"/>
              </w:rPr>
            </w:pPr>
            <w:r>
              <w:rPr>
                <w:rFonts w:hint="eastAsia" w:ascii="仿宋" w:hAnsi="仿宋" w:eastAsia="仿宋" w:cs="仿宋"/>
                <w:spacing w:val="-2"/>
                <w:sz w:val="24"/>
                <w:szCs w:val="24"/>
              </w:rPr>
              <w:t xml:space="preserve">持续低流量氧气吸入 </w:t>
            </w:r>
            <w:r>
              <w:rPr>
                <w:rFonts w:hint="eastAsia" w:ascii="仿宋" w:hAnsi="仿宋" w:eastAsia="仿宋" w:cs="仿宋"/>
                <w:sz w:val="24"/>
                <w:szCs w:val="24"/>
              </w:rPr>
              <w:t>7</w:t>
            </w:r>
            <w:r>
              <w:rPr>
                <w:rFonts w:hint="eastAsia" w:ascii="仿宋" w:hAnsi="仿宋" w:eastAsia="仿宋" w:cs="仿宋"/>
                <w:spacing w:val="-32"/>
                <w:sz w:val="24"/>
                <w:szCs w:val="24"/>
              </w:rPr>
              <w:t xml:space="preserve"> 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2"/>
              <w:ind w:left="3"/>
              <w:rPr>
                <w:rFonts w:hint="eastAsia" w:ascii="仿宋" w:hAnsi="仿宋" w:eastAsia="仿宋" w:cs="仿宋"/>
                <w:sz w:val="24"/>
                <w:szCs w:val="24"/>
              </w:rPr>
            </w:pPr>
            <w:r>
              <w:rPr>
                <w:rFonts w:hint="eastAsia" w:ascii="仿宋" w:hAnsi="仿宋" w:eastAsia="仿宋" w:cs="仿宋"/>
                <w:w w:val="95"/>
                <w:sz w:val="24"/>
                <w:szCs w:val="24"/>
              </w:rPr>
              <w:t>抗感染处理药物（每天</w:t>
            </w:r>
            <w:r>
              <w:rPr>
                <w:rFonts w:hint="eastAsia" w:ascii="仿宋" w:hAnsi="仿宋" w:eastAsia="仿宋" w:cs="仿宋"/>
                <w:spacing w:val="-3"/>
                <w:sz w:val="24"/>
                <w:szCs w:val="24"/>
              </w:rPr>
              <w:t xml:space="preserve"> </w:t>
            </w:r>
            <w:r>
              <w:rPr>
                <w:rFonts w:hint="eastAsia" w:ascii="仿宋" w:hAnsi="仿宋" w:eastAsia="仿宋" w:cs="仿宋"/>
                <w:w w:val="95"/>
                <w:sz w:val="24"/>
                <w:szCs w:val="24"/>
              </w:rPr>
              <w:t>300</w:t>
            </w:r>
            <w:r>
              <w:rPr>
                <w:rFonts w:hint="eastAsia" w:ascii="仿宋" w:hAnsi="仿宋" w:eastAsia="仿宋" w:cs="仿宋"/>
                <w:spacing w:val="-2"/>
                <w:w w:val="95"/>
                <w:sz w:val="24"/>
                <w:szCs w:val="24"/>
              </w:rPr>
              <w:t xml:space="preserve"> 元，</w:t>
            </w:r>
            <w:r>
              <w:rPr>
                <w:rFonts w:hint="eastAsia" w:ascii="仿宋" w:hAnsi="仿宋" w:eastAsia="仿宋" w:cs="仿宋"/>
                <w:w w:val="95"/>
                <w:sz w:val="24"/>
                <w:szCs w:val="24"/>
              </w:rPr>
              <w:t>14</w:t>
            </w:r>
            <w:r>
              <w:rPr>
                <w:rFonts w:hint="eastAsia" w:ascii="仿宋" w:hAnsi="仿宋" w:eastAsia="仿宋" w:cs="仿宋"/>
                <w:spacing w:val="-1"/>
                <w:w w:val="95"/>
                <w:sz w:val="24"/>
                <w:szCs w:val="24"/>
              </w:rPr>
              <w:t xml:space="preserve"> 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5"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82"/>
              <w:ind w:left="3"/>
              <w:rPr>
                <w:rFonts w:hint="eastAsia" w:ascii="仿宋" w:hAnsi="仿宋" w:eastAsia="仿宋" w:cs="仿宋"/>
                <w:sz w:val="24"/>
                <w:szCs w:val="24"/>
              </w:rPr>
            </w:pPr>
            <w:r>
              <w:rPr>
                <w:rFonts w:hint="eastAsia" w:ascii="仿宋" w:hAnsi="仿宋" w:eastAsia="仿宋" w:cs="仿宋"/>
                <w:spacing w:val="-4"/>
                <w:w w:val="95"/>
                <w:sz w:val="24"/>
                <w:szCs w:val="24"/>
              </w:rPr>
              <w:t xml:space="preserve">胸片/胸部 </w:t>
            </w:r>
            <w:r>
              <w:rPr>
                <w:rFonts w:hint="eastAsia" w:ascii="仿宋" w:hAnsi="仿宋" w:eastAsia="仿宋" w:cs="仿宋"/>
                <w:w w:val="95"/>
                <w:sz w:val="24"/>
                <w:szCs w:val="24"/>
              </w:rPr>
              <w:t>CT2</w:t>
            </w:r>
            <w:r>
              <w:rPr>
                <w:rFonts w:hint="eastAsia" w:ascii="仿宋" w:hAnsi="仿宋" w:eastAsia="仿宋" w:cs="仿宋"/>
                <w:spacing w:val="-17"/>
                <w:w w:val="95"/>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74"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0"/>
              <w:rPr>
                <w:rFonts w:hint="eastAsia" w:ascii="仿宋" w:hAnsi="仿宋" w:eastAsia="仿宋" w:cs="仿宋"/>
                <w:b/>
                <w:sz w:val="24"/>
                <w:szCs w:val="24"/>
              </w:rPr>
            </w:pPr>
          </w:p>
          <w:p>
            <w:pPr>
              <w:pStyle w:val="14"/>
              <w:ind w:left="4"/>
              <w:rPr>
                <w:rFonts w:hint="eastAsia" w:ascii="仿宋" w:hAnsi="仿宋" w:eastAsia="仿宋" w:cs="仿宋"/>
                <w:sz w:val="24"/>
                <w:szCs w:val="24"/>
              </w:rPr>
            </w:pPr>
            <w:r>
              <w:rPr>
                <w:rFonts w:hint="eastAsia" w:ascii="仿宋" w:hAnsi="仿宋" w:eastAsia="仿宋" w:cs="仿宋"/>
                <w:w w:val="95"/>
                <w:sz w:val="24"/>
                <w:szCs w:val="24"/>
              </w:rPr>
              <w:t>心衰</w:t>
            </w:r>
            <w:r>
              <w:rPr>
                <w:rFonts w:hint="eastAsia" w:ascii="仿宋" w:hAnsi="仿宋" w:eastAsia="仿宋" w:cs="仿宋"/>
                <w:spacing w:val="-5"/>
                <w:w w:val="95"/>
                <w:sz w:val="24"/>
                <w:szCs w:val="24"/>
              </w:rPr>
              <w:t>：2%</w:t>
            </w:r>
          </w:p>
        </w:tc>
        <w:tc>
          <w:tcPr>
            <w:tcW w:w="2409" w:type="dxa"/>
            <w:vMerge w:val="restart"/>
          </w:tcPr>
          <w:p>
            <w:pPr>
              <w:pStyle w:val="14"/>
              <w:rPr>
                <w:rFonts w:hint="eastAsia" w:ascii="仿宋" w:hAnsi="仿宋" w:eastAsia="仿宋" w:cs="仿宋"/>
                <w:b/>
                <w:sz w:val="24"/>
                <w:szCs w:val="24"/>
              </w:rPr>
            </w:pPr>
          </w:p>
          <w:p>
            <w:pPr>
              <w:pStyle w:val="14"/>
              <w:spacing w:before="4"/>
              <w:rPr>
                <w:rFonts w:hint="eastAsia" w:ascii="仿宋" w:hAnsi="仿宋" w:eastAsia="仿宋" w:cs="仿宋"/>
                <w:b/>
                <w:sz w:val="24"/>
                <w:szCs w:val="24"/>
              </w:rPr>
            </w:pPr>
          </w:p>
          <w:p>
            <w:pPr>
              <w:pStyle w:val="14"/>
              <w:spacing w:before="1" w:line="266" w:lineRule="auto"/>
              <w:ind w:left="5" w:right="82"/>
              <w:jc w:val="both"/>
              <w:rPr>
                <w:rFonts w:hint="eastAsia" w:ascii="仿宋" w:hAnsi="仿宋" w:eastAsia="仿宋" w:cs="仿宋"/>
                <w:sz w:val="24"/>
                <w:szCs w:val="24"/>
              </w:rPr>
            </w:pPr>
            <w:r>
              <w:rPr>
                <w:rFonts w:hint="eastAsia" w:ascii="仿宋" w:hAnsi="仿宋" w:eastAsia="仿宋" w:cs="仿宋"/>
                <w:spacing w:val="-2"/>
                <w:sz w:val="24"/>
                <w:szCs w:val="24"/>
              </w:rPr>
              <w:t>首先心电图检查，电解质检查；强心，利尿，抗感</w:t>
            </w:r>
            <w:r>
              <w:rPr>
                <w:rFonts w:hint="eastAsia" w:ascii="仿宋" w:hAnsi="仿宋" w:eastAsia="仿宋" w:cs="仿宋"/>
                <w:spacing w:val="-4"/>
                <w:sz w:val="24"/>
                <w:szCs w:val="24"/>
              </w:rPr>
              <w:t>染治疗</w:t>
            </w:r>
          </w:p>
        </w:tc>
        <w:tc>
          <w:tcPr>
            <w:tcW w:w="4517" w:type="dxa"/>
          </w:tcPr>
          <w:p>
            <w:pPr>
              <w:pStyle w:val="14"/>
              <w:spacing w:line="300" w:lineRule="exact"/>
              <w:ind w:left="3" w:right="145"/>
              <w:rPr>
                <w:rFonts w:hint="eastAsia" w:ascii="仿宋" w:hAnsi="仿宋" w:eastAsia="仿宋" w:cs="仿宋"/>
                <w:sz w:val="24"/>
                <w:szCs w:val="24"/>
              </w:rPr>
            </w:pPr>
            <w:r>
              <w:rPr>
                <w:rFonts w:hint="eastAsia" w:ascii="仿宋" w:hAnsi="仿宋" w:eastAsia="仿宋" w:cs="仿宋"/>
                <w:spacing w:val="-7"/>
                <w:sz w:val="24"/>
                <w:szCs w:val="24"/>
              </w:rPr>
              <w:t xml:space="preserve">心电图 </w:t>
            </w:r>
            <w:r>
              <w:rPr>
                <w:rFonts w:hint="eastAsia" w:ascii="仿宋" w:hAnsi="仿宋" w:eastAsia="仿宋" w:cs="仿宋"/>
                <w:sz w:val="24"/>
                <w:szCs w:val="24"/>
              </w:rPr>
              <w:t>2</w:t>
            </w:r>
            <w:r>
              <w:rPr>
                <w:rFonts w:hint="eastAsia" w:ascii="仿宋" w:hAnsi="仿宋" w:eastAsia="仿宋" w:cs="仿宋"/>
                <w:spacing w:val="-10"/>
                <w:sz w:val="24"/>
                <w:szCs w:val="24"/>
              </w:rPr>
              <w:t xml:space="preserve"> 次，心电监护 </w:t>
            </w:r>
            <w:r>
              <w:rPr>
                <w:rFonts w:hint="eastAsia" w:ascii="仿宋" w:hAnsi="仿宋" w:eastAsia="仿宋" w:cs="仿宋"/>
                <w:sz w:val="24"/>
                <w:szCs w:val="24"/>
              </w:rPr>
              <w:t>7</w:t>
            </w:r>
            <w:r>
              <w:rPr>
                <w:rFonts w:hint="eastAsia" w:ascii="仿宋" w:hAnsi="仿宋" w:eastAsia="仿宋" w:cs="仿宋"/>
                <w:spacing w:val="-18"/>
                <w:sz w:val="24"/>
                <w:szCs w:val="24"/>
              </w:rPr>
              <w:t xml:space="preserve"> 天，</w:t>
            </w:r>
            <w:r>
              <w:rPr>
                <w:rFonts w:hint="eastAsia" w:ascii="仿宋" w:hAnsi="仿宋" w:eastAsia="仿宋" w:cs="仿宋"/>
                <w:sz w:val="24"/>
                <w:szCs w:val="24"/>
              </w:rPr>
              <w:t>BNP4</w:t>
            </w:r>
            <w:r>
              <w:rPr>
                <w:rFonts w:hint="eastAsia" w:ascii="仿宋" w:hAnsi="仿宋" w:eastAsia="仿宋" w:cs="仿宋"/>
                <w:spacing w:val="-10"/>
                <w:sz w:val="24"/>
                <w:szCs w:val="24"/>
              </w:rPr>
              <w:t xml:space="preserve"> 次，心肌酶</w:t>
            </w:r>
            <w:r>
              <w:rPr>
                <w:rFonts w:hint="eastAsia" w:ascii="仿宋" w:hAnsi="仿宋" w:eastAsia="仿宋" w:cs="仿宋"/>
                <w:spacing w:val="-2"/>
                <w:sz w:val="24"/>
                <w:szCs w:val="24"/>
              </w:rPr>
              <w:t>谱，心超，动态心电图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1"/>
              <w:ind w:left="3"/>
              <w:rPr>
                <w:rFonts w:hint="eastAsia" w:ascii="仿宋" w:hAnsi="仿宋" w:eastAsia="仿宋" w:cs="仿宋"/>
                <w:sz w:val="24"/>
                <w:szCs w:val="24"/>
              </w:rPr>
            </w:pPr>
            <w:r>
              <w:rPr>
                <w:rFonts w:hint="eastAsia" w:ascii="仿宋" w:hAnsi="仿宋" w:eastAsia="仿宋" w:cs="仿宋"/>
                <w:spacing w:val="-2"/>
                <w:sz w:val="24"/>
                <w:szCs w:val="24"/>
              </w:rPr>
              <w:t xml:space="preserve">血气分析 </w:t>
            </w:r>
            <w:r>
              <w:rPr>
                <w:rFonts w:hint="eastAsia" w:ascii="仿宋" w:hAnsi="仿宋" w:eastAsia="仿宋" w:cs="仿宋"/>
                <w:sz w:val="24"/>
                <w:szCs w:val="24"/>
              </w:rPr>
              <w:t>7</w:t>
            </w:r>
            <w:r>
              <w:rPr>
                <w:rFonts w:hint="eastAsia" w:ascii="仿宋" w:hAnsi="仿宋" w:eastAsia="仿宋" w:cs="仿宋"/>
                <w:spacing w:val="-31"/>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0"/>
              <w:ind w:left="3"/>
              <w:rPr>
                <w:rFonts w:hint="eastAsia" w:ascii="仿宋" w:hAnsi="仿宋" w:eastAsia="仿宋" w:cs="仿宋"/>
                <w:sz w:val="24"/>
                <w:szCs w:val="24"/>
              </w:rPr>
            </w:pPr>
            <w:r>
              <w:rPr>
                <w:rFonts w:hint="eastAsia" w:ascii="仿宋" w:hAnsi="仿宋" w:eastAsia="仿宋" w:cs="仿宋"/>
                <w:spacing w:val="-2"/>
                <w:sz w:val="24"/>
                <w:szCs w:val="24"/>
              </w:rPr>
              <w:t xml:space="preserve">电解质 </w:t>
            </w:r>
            <w:r>
              <w:rPr>
                <w:rFonts w:hint="eastAsia" w:ascii="仿宋" w:hAnsi="仿宋" w:eastAsia="仿宋" w:cs="仿宋"/>
                <w:sz w:val="24"/>
                <w:szCs w:val="24"/>
              </w:rPr>
              <w:t>2</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29"/>
              <w:ind w:left="3"/>
              <w:rPr>
                <w:rFonts w:hint="eastAsia" w:ascii="仿宋" w:hAnsi="仿宋" w:eastAsia="仿宋" w:cs="仿宋"/>
                <w:sz w:val="24"/>
                <w:szCs w:val="24"/>
              </w:rPr>
            </w:pPr>
            <w:r>
              <w:rPr>
                <w:rFonts w:hint="eastAsia" w:ascii="仿宋" w:hAnsi="仿宋" w:eastAsia="仿宋" w:cs="仿宋"/>
                <w:w w:val="95"/>
                <w:sz w:val="24"/>
                <w:szCs w:val="24"/>
              </w:rPr>
              <w:t>血常规</w:t>
            </w:r>
            <w:r>
              <w:rPr>
                <w:rFonts w:hint="eastAsia" w:ascii="仿宋" w:hAnsi="仿宋" w:eastAsia="仿宋" w:cs="仿宋"/>
                <w:spacing w:val="50"/>
                <w:sz w:val="24"/>
                <w:szCs w:val="24"/>
              </w:rPr>
              <w:t xml:space="preserve"> </w:t>
            </w:r>
            <w:r>
              <w:rPr>
                <w:rFonts w:hint="eastAsia" w:ascii="仿宋" w:hAnsi="仿宋" w:eastAsia="仿宋" w:cs="仿宋"/>
                <w:w w:val="95"/>
                <w:sz w:val="24"/>
                <w:szCs w:val="24"/>
              </w:rPr>
              <w:t>4</w:t>
            </w:r>
            <w:r>
              <w:rPr>
                <w:rFonts w:hint="eastAsia" w:ascii="仿宋" w:hAnsi="仿宋" w:eastAsia="仿宋" w:cs="仿宋"/>
                <w:spacing w:val="-9"/>
                <w:w w:val="95"/>
                <w:sz w:val="24"/>
                <w:szCs w:val="24"/>
              </w:rPr>
              <w:t xml:space="preserve"> 次，</w:t>
            </w:r>
            <w:r>
              <w:rPr>
                <w:rFonts w:hint="eastAsia" w:ascii="仿宋" w:hAnsi="仿宋" w:eastAsia="仿宋" w:cs="仿宋"/>
                <w:w w:val="95"/>
                <w:sz w:val="24"/>
                <w:szCs w:val="24"/>
              </w:rPr>
              <w:t>CRP4</w:t>
            </w:r>
            <w:r>
              <w:rPr>
                <w:rFonts w:hint="eastAsia" w:ascii="仿宋" w:hAnsi="仿宋" w:eastAsia="仿宋" w:cs="仿宋"/>
                <w:spacing w:val="-8"/>
                <w:w w:val="95"/>
                <w:sz w:val="24"/>
                <w:szCs w:val="24"/>
              </w:rPr>
              <w:t xml:space="preserve"> 次，痰培养 </w:t>
            </w:r>
            <w:r>
              <w:rPr>
                <w:rFonts w:hint="eastAsia" w:ascii="仿宋" w:hAnsi="仿宋" w:eastAsia="仿宋" w:cs="仿宋"/>
                <w:w w:val="95"/>
                <w:sz w:val="24"/>
                <w:szCs w:val="24"/>
              </w:rPr>
              <w:t>2</w:t>
            </w:r>
            <w:r>
              <w:rPr>
                <w:rFonts w:hint="eastAsia" w:ascii="仿宋" w:hAnsi="仿宋" w:eastAsia="仿宋" w:cs="仿宋"/>
                <w:spacing w:val="-7"/>
                <w:w w:val="95"/>
                <w:sz w:val="24"/>
                <w:szCs w:val="24"/>
              </w:rPr>
              <w:t xml:space="preserve"> 次，降钙素原 </w:t>
            </w:r>
            <w:r>
              <w:rPr>
                <w:rFonts w:hint="eastAsia" w:ascii="仿宋" w:hAnsi="仿宋" w:eastAsia="仿宋" w:cs="仿宋"/>
                <w:spacing w:val="-10"/>
                <w:w w:val="95"/>
                <w:sz w:val="24"/>
                <w:szCs w:val="24"/>
              </w:rPr>
              <w:t>2</w:t>
            </w:r>
          </w:p>
          <w:p>
            <w:pPr>
              <w:pStyle w:val="14"/>
              <w:spacing w:before="31" w:line="249" w:lineRule="exact"/>
              <w:ind w:left="3"/>
              <w:rPr>
                <w:rFonts w:hint="eastAsia" w:ascii="仿宋" w:hAnsi="仿宋" w:eastAsia="仿宋" w:cs="仿宋"/>
                <w:sz w:val="24"/>
                <w:szCs w:val="24"/>
              </w:rPr>
            </w:pPr>
            <w:r>
              <w:rPr>
                <w:rFonts w:hint="eastAsia" w:ascii="仿宋" w:hAnsi="仿宋" w:eastAsia="仿宋" w:cs="仿宋"/>
                <w:w w:val="99"/>
                <w:sz w:val="24"/>
                <w:szCs w:val="24"/>
              </w:rPr>
              <w:t>次</w:t>
            </w:r>
          </w:p>
        </w:tc>
      </w:tr>
    </w:tbl>
    <w:p>
      <w:pPr>
        <w:spacing w:line="249" w:lineRule="exact"/>
        <w:rPr>
          <w:rFonts w:hint="eastAsia" w:ascii="仿宋" w:hAnsi="仿宋" w:eastAsia="仿宋" w:cs="仿宋"/>
          <w:sz w:val="24"/>
          <w:szCs w:val="24"/>
        </w:rPr>
        <w:sectPr>
          <w:pgSz w:w="11910" w:h="16840"/>
          <w:pgMar w:top="1580" w:right="1300" w:bottom="1360" w:left="1440" w:header="0" w:footer="1166" w:gutter="0"/>
          <w:cols w:space="720" w:num="1"/>
        </w:sectPr>
      </w:pPr>
    </w:p>
    <w:p>
      <w:pPr>
        <w:pStyle w:val="6"/>
        <w:rPr>
          <w:rFonts w:hint="eastAsia" w:ascii="仿宋" w:hAnsi="仿宋" w:eastAsia="仿宋" w:cs="仿宋"/>
          <w:b/>
          <w:sz w:val="24"/>
          <w:szCs w:val="24"/>
        </w:rPr>
      </w:pPr>
    </w:p>
    <w:p>
      <w:pPr>
        <w:pStyle w:val="6"/>
        <w:rPr>
          <w:rFonts w:hint="eastAsia" w:ascii="仿宋" w:hAnsi="仿宋" w:eastAsia="仿宋" w:cs="仿宋"/>
          <w:b/>
          <w:sz w:val="24"/>
          <w:szCs w:val="24"/>
        </w:rPr>
      </w:pPr>
    </w:p>
    <w:tbl>
      <w:tblPr>
        <w:tblStyle w:val="9"/>
        <w:tblW w:w="8900"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74"/>
        <w:gridCol w:w="2409"/>
        <w:gridCol w:w="45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974" w:type="dxa"/>
          </w:tcPr>
          <w:p>
            <w:pPr>
              <w:pStyle w:val="14"/>
              <w:spacing w:before="128"/>
              <w:ind w:left="766" w:right="756"/>
              <w:jc w:val="center"/>
              <w:rPr>
                <w:rFonts w:hint="eastAsia" w:ascii="仿宋" w:hAnsi="仿宋" w:eastAsia="仿宋" w:cs="仿宋"/>
                <w:b/>
                <w:sz w:val="24"/>
                <w:szCs w:val="24"/>
              </w:rPr>
            </w:pPr>
            <w:r>
              <w:rPr>
                <w:rFonts w:hint="eastAsia" w:ascii="仿宋" w:hAnsi="仿宋" w:eastAsia="仿宋" w:cs="仿宋"/>
                <w:b/>
                <w:w w:val="95"/>
                <w:sz w:val="24"/>
                <w:szCs w:val="24"/>
              </w:rPr>
              <w:t>种</w:t>
            </w:r>
            <w:r>
              <w:rPr>
                <w:rFonts w:hint="eastAsia" w:ascii="仿宋" w:hAnsi="仿宋" w:eastAsia="仿宋" w:cs="仿宋"/>
                <w:b/>
                <w:spacing w:val="-10"/>
                <w:sz w:val="24"/>
                <w:szCs w:val="24"/>
              </w:rPr>
              <w:t>类</w:t>
            </w:r>
          </w:p>
        </w:tc>
        <w:tc>
          <w:tcPr>
            <w:tcW w:w="2409" w:type="dxa"/>
          </w:tcPr>
          <w:p>
            <w:pPr>
              <w:pStyle w:val="14"/>
              <w:spacing w:before="128"/>
              <w:ind w:left="783"/>
              <w:rPr>
                <w:rFonts w:hint="eastAsia" w:ascii="仿宋" w:hAnsi="仿宋" w:eastAsia="仿宋" w:cs="仿宋"/>
                <w:b/>
                <w:sz w:val="24"/>
                <w:szCs w:val="24"/>
              </w:rPr>
            </w:pPr>
            <w:r>
              <w:rPr>
                <w:rFonts w:hint="eastAsia" w:ascii="仿宋" w:hAnsi="仿宋" w:eastAsia="仿宋" w:cs="仿宋"/>
                <w:b/>
                <w:w w:val="95"/>
                <w:sz w:val="24"/>
                <w:szCs w:val="24"/>
              </w:rPr>
              <w:t>处理方</w:t>
            </w:r>
            <w:r>
              <w:rPr>
                <w:rFonts w:hint="eastAsia" w:ascii="仿宋" w:hAnsi="仿宋" w:eastAsia="仿宋" w:cs="仿宋"/>
                <w:b/>
                <w:spacing w:val="-10"/>
                <w:w w:val="95"/>
                <w:sz w:val="24"/>
                <w:szCs w:val="24"/>
              </w:rPr>
              <w:t>法</w:t>
            </w:r>
          </w:p>
        </w:tc>
        <w:tc>
          <w:tcPr>
            <w:tcW w:w="4517" w:type="dxa"/>
          </w:tcPr>
          <w:p>
            <w:pPr>
              <w:pStyle w:val="14"/>
              <w:spacing w:before="128"/>
              <w:ind w:left="1594" w:right="1582"/>
              <w:jc w:val="center"/>
              <w:rPr>
                <w:rFonts w:hint="eastAsia" w:ascii="仿宋" w:hAnsi="仿宋" w:eastAsia="仿宋" w:cs="仿宋"/>
                <w:b/>
                <w:sz w:val="24"/>
                <w:szCs w:val="24"/>
              </w:rPr>
            </w:pPr>
            <w:r>
              <w:rPr>
                <w:rFonts w:hint="eastAsia" w:ascii="仿宋" w:hAnsi="仿宋" w:eastAsia="仿宋" w:cs="仿宋"/>
                <w:b/>
                <w:w w:val="95"/>
                <w:sz w:val="24"/>
                <w:szCs w:val="24"/>
              </w:rPr>
              <w:t>所需检</w:t>
            </w:r>
            <w:r>
              <w:rPr>
                <w:rFonts w:hint="eastAsia" w:ascii="仿宋" w:hAnsi="仿宋" w:eastAsia="仿宋" w:cs="仿宋"/>
                <w:b/>
                <w:spacing w:val="-3"/>
                <w:w w:val="95"/>
                <w:sz w:val="24"/>
                <w:szCs w:val="24"/>
              </w:rPr>
              <w:t>查/药物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restart"/>
          </w:tcPr>
          <w:p>
            <w:pPr>
              <w:pStyle w:val="14"/>
              <w:rPr>
                <w:rFonts w:hint="eastAsia" w:ascii="仿宋" w:hAnsi="仿宋" w:eastAsia="仿宋" w:cs="仿宋"/>
                <w:sz w:val="24"/>
                <w:szCs w:val="24"/>
              </w:rPr>
            </w:pPr>
          </w:p>
        </w:tc>
        <w:tc>
          <w:tcPr>
            <w:tcW w:w="2409" w:type="dxa"/>
            <w:vMerge w:val="restart"/>
          </w:tcPr>
          <w:p>
            <w:pPr>
              <w:pStyle w:val="14"/>
              <w:rPr>
                <w:rFonts w:hint="eastAsia" w:ascii="仿宋" w:hAnsi="仿宋" w:eastAsia="仿宋" w:cs="仿宋"/>
                <w:sz w:val="24"/>
                <w:szCs w:val="24"/>
              </w:rPr>
            </w:pPr>
          </w:p>
        </w:tc>
        <w:tc>
          <w:tcPr>
            <w:tcW w:w="4517" w:type="dxa"/>
          </w:tcPr>
          <w:p>
            <w:pPr>
              <w:pStyle w:val="14"/>
              <w:spacing w:before="59"/>
              <w:ind w:left="3"/>
              <w:rPr>
                <w:rFonts w:hint="eastAsia" w:ascii="仿宋" w:hAnsi="仿宋" w:eastAsia="仿宋" w:cs="仿宋"/>
                <w:sz w:val="24"/>
                <w:szCs w:val="24"/>
              </w:rPr>
            </w:pPr>
            <w:r>
              <w:rPr>
                <w:rFonts w:hint="eastAsia" w:ascii="仿宋" w:hAnsi="仿宋" w:eastAsia="仿宋" w:cs="仿宋"/>
                <w:spacing w:val="-2"/>
                <w:sz w:val="24"/>
                <w:szCs w:val="24"/>
              </w:rPr>
              <w:t xml:space="preserve">尿常规 </w:t>
            </w:r>
            <w:r>
              <w:rPr>
                <w:rFonts w:hint="eastAsia" w:ascii="仿宋" w:hAnsi="仿宋" w:eastAsia="仿宋" w:cs="仿宋"/>
                <w:sz w:val="24"/>
                <w:szCs w:val="24"/>
              </w:rPr>
              <w:t>2</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59"/>
              <w:ind w:left="3"/>
              <w:rPr>
                <w:rFonts w:hint="eastAsia" w:ascii="仿宋" w:hAnsi="仿宋" w:eastAsia="仿宋" w:cs="仿宋"/>
                <w:sz w:val="24"/>
                <w:szCs w:val="24"/>
              </w:rPr>
            </w:pPr>
            <w:r>
              <w:rPr>
                <w:rFonts w:hint="eastAsia" w:ascii="仿宋" w:hAnsi="仿宋" w:eastAsia="仿宋" w:cs="仿宋"/>
                <w:spacing w:val="-2"/>
                <w:sz w:val="24"/>
                <w:szCs w:val="24"/>
              </w:rPr>
              <w:t xml:space="preserve">肝功能 </w:t>
            </w:r>
            <w:r>
              <w:rPr>
                <w:rFonts w:hint="eastAsia" w:ascii="仿宋" w:hAnsi="仿宋" w:eastAsia="仿宋" w:cs="仿宋"/>
                <w:sz w:val="24"/>
                <w:szCs w:val="24"/>
              </w:rPr>
              <w:t>2</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1"/>
              <w:ind w:left="3"/>
              <w:rPr>
                <w:rFonts w:hint="eastAsia" w:ascii="仿宋" w:hAnsi="仿宋" w:eastAsia="仿宋" w:cs="仿宋"/>
                <w:sz w:val="24"/>
                <w:szCs w:val="24"/>
              </w:rPr>
            </w:pPr>
            <w:r>
              <w:rPr>
                <w:rFonts w:hint="eastAsia" w:ascii="仿宋" w:hAnsi="仿宋" w:eastAsia="仿宋" w:cs="仿宋"/>
                <w:spacing w:val="-2"/>
                <w:sz w:val="24"/>
                <w:szCs w:val="24"/>
              </w:rPr>
              <w:t xml:space="preserve">肾功能 </w:t>
            </w:r>
            <w:r>
              <w:rPr>
                <w:rFonts w:hint="eastAsia" w:ascii="仿宋" w:hAnsi="仿宋" w:eastAsia="仿宋" w:cs="仿宋"/>
                <w:sz w:val="24"/>
                <w:szCs w:val="24"/>
              </w:rPr>
              <w:t>2</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1"/>
              <w:ind w:left="3"/>
              <w:rPr>
                <w:rFonts w:hint="eastAsia" w:ascii="仿宋" w:hAnsi="仿宋" w:eastAsia="仿宋" w:cs="仿宋"/>
                <w:sz w:val="24"/>
                <w:szCs w:val="24"/>
              </w:rPr>
            </w:pPr>
            <w:r>
              <w:rPr>
                <w:rFonts w:hint="eastAsia" w:ascii="仿宋" w:hAnsi="仿宋" w:eastAsia="仿宋" w:cs="仿宋"/>
                <w:spacing w:val="-4"/>
                <w:w w:val="95"/>
                <w:sz w:val="24"/>
                <w:szCs w:val="24"/>
              </w:rPr>
              <w:t xml:space="preserve">胸片/胸部 </w:t>
            </w:r>
            <w:r>
              <w:rPr>
                <w:rFonts w:hint="eastAsia" w:ascii="仿宋" w:hAnsi="仿宋" w:eastAsia="仿宋" w:cs="仿宋"/>
                <w:w w:val="95"/>
                <w:sz w:val="24"/>
                <w:szCs w:val="24"/>
              </w:rPr>
              <w:t>CT2</w:t>
            </w:r>
            <w:r>
              <w:rPr>
                <w:rFonts w:hint="eastAsia" w:ascii="仿宋" w:hAnsi="仿宋" w:eastAsia="仿宋" w:cs="仿宋"/>
                <w:spacing w:val="-17"/>
                <w:w w:val="95"/>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0"/>
              <w:ind w:left="3"/>
              <w:rPr>
                <w:rFonts w:hint="eastAsia" w:ascii="仿宋" w:hAnsi="仿宋" w:eastAsia="仿宋" w:cs="仿宋"/>
                <w:sz w:val="24"/>
                <w:szCs w:val="24"/>
              </w:rPr>
            </w:pPr>
            <w:r>
              <w:rPr>
                <w:rFonts w:hint="eastAsia" w:ascii="仿宋" w:hAnsi="仿宋" w:eastAsia="仿宋" w:cs="仿宋"/>
                <w:w w:val="95"/>
                <w:sz w:val="24"/>
                <w:szCs w:val="24"/>
              </w:rPr>
              <w:t>持续低流量吸氧（14</w:t>
            </w:r>
            <w:r>
              <w:rPr>
                <w:rFonts w:hint="eastAsia" w:ascii="仿宋" w:hAnsi="仿宋" w:eastAsia="仿宋" w:cs="仿宋"/>
                <w:spacing w:val="36"/>
                <w:sz w:val="24"/>
                <w:szCs w:val="24"/>
              </w:rPr>
              <w:t xml:space="preserve"> </w:t>
            </w:r>
            <w:r>
              <w:rPr>
                <w:rFonts w:hint="eastAsia" w:ascii="仿宋" w:hAnsi="仿宋" w:eastAsia="仿宋" w:cs="仿宋"/>
                <w:w w:val="95"/>
                <w:sz w:val="24"/>
                <w:szCs w:val="24"/>
              </w:rPr>
              <w:t>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0"/>
              <w:ind w:left="3"/>
              <w:rPr>
                <w:rFonts w:hint="eastAsia" w:ascii="仿宋" w:hAnsi="仿宋" w:eastAsia="仿宋" w:cs="仿宋"/>
                <w:sz w:val="24"/>
                <w:szCs w:val="24"/>
              </w:rPr>
            </w:pPr>
            <w:r>
              <w:rPr>
                <w:rFonts w:hint="eastAsia" w:ascii="仿宋" w:hAnsi="仿宋" w:eastAsia="仿宋" w:cs="仿宋"/>
                <w:w w:val="95"/>
                <w:sz w:val="24"/>
                <w:szCs w:val="24"/>
              </w:rPr>
              <w:t>强心治疗（5</w:t>
            </w:r>
            <w:r>
              <w:rPr>
                <w:rFonts w:hint="eastAsia" w:ascii="仿宋" w:hAnsi="仿宋" w:eastAsia="仿宋" w:cs="仿宋"/>
                <w:spacing w:val="3"/>
                <w:sz w:val="24"/>
                <w:szCs w:val="24"/>
              </w:rPr>
              <w:t xml:space="preserve"> </w:t>
            </w:r>
            <w:r>
              <w:rPr>
                <w:rFonts w:hint="eastAsia" w:ascii="仿宋" w:hAnsi="仿宋" w:eastAsia="仿宋" w:cs="仿宋"/>
                <w:w w:val="95"/>
                <w:sz w:val="24"/>
                <w:szCs w:val="24"/>
              </w:rPr>
              <w:t>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59"/>
              <w:ind w:left="3"/>
              <w:rPr>
                <w:rFonts w:hint="eastAsia" w:ascii="仿宋" w:hAnsi="仿宋" w:eastAsia="仿宋" w:cs="仿宋"/>
                <w:sz w:val="24"/>
                <w:szCs w:val="24"/>
              </w:rPr>
            </w:pPr>
            <w:r>
              <w:rPr>
                <w:rFonts w:hint="eastAsia" w:ascii="仿宋" w:hAnsi="仿宋" w:eastAsia="仿宋" w:cs="仿宋"/>
                <w:w w:val="95"/>
                <w:sz w:val="24"/>
                <w:szCs w:val="24"/>
              </w:rPr>
              <w:t>利尿治疗（14</w:t>
            </w:r>
            <w:r>
              <w:rPr>
                <w:rFonts w:hint="eastAsia" w:ascii="仿宋" w:hAnsi="仿宋" w:eastAsia="仿宋" w:cs="仿宋"/>
                <w:spacing w:val="8"/>
                <w:sz w:val="24"/>
                <w:szCs w:val="24"/>
              </w:rPr>
              <w:t xml:space="preserve"> </w:t>
            </w:r>
            <w:r>
              <w:rPr>
                <w:rFonts w:hint="eastAsia" w:ascii="仿宋" w:hAnsi="仿宋" w:eastAsia="仿宋" w:cs="仿宋"/>
                <w:w w:val="95"/>
                <w:sz w:val="24"/>
                <w:szCs w:val="24"/>
              </w:rPr>
              <w:t>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59"/>
              <w:ind w:left="3"/>
              <w:rPr>
                <w:rFonts w:hint="eastAsia" w:ascii="仿宋" w:hAnsi="仿宋" w:eastAsia="仿宋" w:cs="仿宋"/>
                <w:sz w:val="24"/>
                <w:szCs w:val="24"/>
              </w:rPr>
            </w:pPr>
            <w:r>
              <w:rPr>
                <w:rFonts w:hint="eastAsia" w:ascii="仿宋" w:hAnsi="仿宋" w:eastAsia="仿宋" w:cs="仿宋"/>
                <w:w w:val="95"/>
                <w:sz w:val="24"/>
                <w:szCs w:val="24"/>
              </w:rPr>
              <w:t>抗感染（</w:t>
            </w:r>
            <w:r>
              <w:rPr>
                <w:rFonts w:hint="eastAsia" w:ascii="仿宋" w:hAnsi="仿宋" w:eastAsia="仿宋" w:cs="仿宋"/>
                <w:spacing w:val="-4"/>
                <w:w w:val="95"/>
                <w:sz w:val="24"/>
                <w:szCs w:val="24"/>
              </w:rPr>
              <w:t xml:space="preserve">每天 </w:t>
            </w:r>
            <w:r>
              <w:rPr>
                <w:rFonts w:hint="eastAsia" w:ascii="仿宋" w:hAnsi="仿宋" w:eastAsia="仿宋" w:cs="仿宋"/>
                <w:w w:val="95"/>
                <w:sz w:val="24"/>
                <w:szCs w:val="24"/>
              </w:rPr>
              <w:t>300</w:t>
            </w:r>
            <w:r>
              <w:rPr>
                <w:rFonts w:hint="eastAsia" w:ascii="仿宋" w:hAnsi="仿宋" w:eastAsia="仿宋" w:cs="仿宋"/>
                <w:spacing w:val="-6"/>
                <w:w w:val="95"/>
                <w:sz w:val="24"/>
                <w:szCs w:val="24"/>
              </w:rPr>
              <w:t xml:space="preserve"> 元，</w:t>
            </w:r>
            <w:r>
              <w:rPr>
                <w:rFonts w:hint="eastAsia" w:ascii="仿宋" w:hAnsi="仿宋" w:eastAsia="仿宋" w:cs="仿宋"/>
                <w:w w:val="95"/>
                <w:sz w:val="24"/>
                <w:szCs w:val="24"/>
              </w:rPr>
              <w:t>14</w:t>
            </w:r>
            <w:r>
              <w:rPr>
                <w:rFonts w:hint="eastAsia" w:ascii="仿宋" w:hAnsi="仿宋" w:eastAsia="仿宋" w:cs="仿宋"/>
                <w:spacing w:val="-7"/>
                <w:w w:val="95"/>
                <w:sz w:val="24"/>
                <w:szCs w:val="24"/>
              </w:rPr>
              <w:t xml:space="preserve"> 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974"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164"/>
              <w:ind w:left="4"/>
              <w:rPr>
                <w:rFonts w:hint="eastAsia" w:ascii="仿宋" w:hAnsi="仿宋" w:eastAsia="仿宋" w:cs="仿宋"/>
                <w:sz w:val="24"/>
                <w:szCs w:val="24"/>
              </w:rPr>
            </w:pPr>
            <w:r>
              <w:rPr>
                <w:rFonts w:hint="eastAsia" w:ascii="仿宋" w:hAnsi="仿宋" w:eastAsia="仿宋" w:cs="仿宋"/>
                <w:w w:val="95"/>
                <w:sz w:val="24"/>
                <w:szCs w:val="24"/>
              </w:rPr>
              <w:t>呼衰</w:t>
            </w:r>
            <w:r>
              <w:rPr>
                <w:rFonts w:hint="eastAsia" w:ascii="仿宋" w:hAnsi="仿宋" w:eastAsia="仿宋" w:cs="仿宋"/>
                <w:spacing w:val="-5"/>
                <w:w w:val="95"/>
                <w:sz w:val="24"/>
                <w:szCs w:val="24"/>
              </w:rPr>
              <w:t>：2%</w:t>
            </w:r>
          </w:p>
        </w:tc>
        <w:tc>
          <w:tcPr>
            <w:tcW w:w="2409" w:type="dxa"/>
            <w:vMerge w:val="restart"/>
          </w:tcPr>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rPr>
                <w:rFonts w:hint="eastAsia" w:ascii="仿宋" w:hAnsi="仿宋" w:eastAsia="仿宋" w:cs="仿宋"/>
                <w:b/>
                <w:sz w:val="24"/>
                <w:szCs w:val="24"/>
              </w:rPr>
            </w:pPr>
          </w:p>
          <w:p>
            <w:pPr>
              <w:pStyle w:val="14"/>
              <w:spacing w:before="4"/>
              <w:rPr>
                <w:rFonts w:hint="eastAsia" w:ascii="仿宋" w:hAnsi="仿宋" w:eastAsia="仿宋" w:cs="仿宋"/>
                <w:b/>
                <w:sz w:val="24"/>
                <w:szCs w:val="24"/>
              </w:rPr>
            </w:pPr>
          </w:p>
          <w:p>
            <w:pPr>
              <w:pStyle w:val="14"/>
              <w:spacing w:before="1" w:line="266" w:lineRule="auto"/>
              <w:ind w:left="5" w:right="82"/>
              <w:jc w:val="both"/>
              <w:rPr>
                <w:rFonts w:hint="eastAsia" w:ascii="仿宋" w:hAnsi="仿宋" w:eastAsia="仿宋" w:cs="仿宋"/>
                <w:sz w:val="24"/>
                <w:szCs w:val="24"/>
              </w:rPr>
            </w:pPr>
            <w:r>
              <w:rPr>
                <w:rFonts w:hint="eastAsia" w:ascii="仿宋" w:hAnsi="仿宋" w:eastAsia="仿宋" w:cs="仿宋"/>
                <w:spacing w:val="-2"/>
                <w:sz w:val="24"/>
                <w:szCs w:val="24"/>
              </w:rPr>
              <w:t>首先心电图检查，电解质检查，血气分析；抗感染</w:t>
            </w:r>
            <w:r>
              <w:rPr>
                <w:rFonts w:hint="eastAsia" w:ascii="仿宋" w:hAnsi="仿宋" w:eastAsia="仿宋" w:cs="仿宋"/>
                <w:spacing w:val="-6"/>
                <w:sz w:val="24"/>
                <w:szCs w:val="24"/>
              </w:rPr>
              <w:t>治疗</w:t>
            </w:r>
          </w:p>
        </w:tc>
        <w:tc>
          <w:tcPr>
            <w:tcW w:w="4517" w:type="dxa"/>
          </w:tcPr>
          <w:p>
            <w:pPr>
              <w:pStyle w:val="14"/>
              <w:spacing w:line="300" w:lineRule="exact"/>
              <w:ind w:left="3" w:right="406"/>
              <w:rPr>
                <w:rFonts w:hint="eastAsia" w:ascii="仿宋" w:hAnsi="仿宋" w:eastAsia="仿宋" w:cs="仿宋"/>
                <w:sz w:val="24"/>
                <w:szCs w:val="24"/>
              </w:rPr>
            </w:pPr>
            <w:r>
              <w:rPr>
                <w:rFonts w:hint="eastAsia" w:ascii="仿宋" w:hAnsi="仿宋" w:eastAsia="仿宋" w:cs="仿宋"/>
                <w:spacing w:val="-5"/>
                <w:w w:val="95"/>
                <w:sz w:val="24"/>
                <w:szCs w:val="24"/>
              </w:rPr>
              <w:t xml:space="preserve">心电图 </w:t>
            </w:r>
            <w:r>
              <w:rPr>
                <w:rFonts w:hint="eastAsia" w:ascii="仿宋" w:hAnsi="仿宋" w:eastAsia="仿宋" w:cs="仿宋"/>
                <w:w w:val="95"/>
                <w:sz w:val="24"/>
                <w:szCs w:val="24"/>
              </w:rPr>
              <w:t>2</w:t>
            </w:r>
            <w:r>
              <w:rPr>
                <w:rFonts w:hint="eastAsia" w:ascii="仿宋" w:hAnsi="仿宋" w:eastAsia="仿宋" w:cs="仿宋"/>
                <w:spacing w:val="-7"/>
                <w:w w:val="95"/>
                <w:sz w:val="24"/>
                <w:szCs w:val="24"/>
              </w:rPr>
              <w:t xml:space="preserve"> 次，心电监护 </w:t>
            </w:r>
            <w:r>
              <w:rPr>
                <w:rFonts w:hint="eastAsia" w:ascii="仿宋" w:hAnsi="仿宋" w:eastAsia="仿宋" w:cs="仿宋"/>
                <w:w w:val="95"/>
                <w:sz w:val="24"/>
                <w:szCs w:val="24"/>
              </w:rPr>
              <w:t>7</w:t>
            </w:r>
            <w:r>
              <w:rPr>
                <w:rFonts w:hint="eastAsia" w:ascii="仿宋" w:hAnsi="仿宋" w:eastAsia="仿宋" w:cs="仿宋"/>
                <w:spacing w:val="-16"/>
                <w:w w:val="95"/>
                <w:sz w:val="24"/>
                <w:szCs w:val="24"/>
              </w:rPr>
              <w:t xml:space="preserve"> 天 </w:t>
            </w:r>
            <w:r>
              <w:rPr>
                <w:rFonts w:hint="eastAsia" w:ascii="仿宋" w:hAnsi="仿宋" w:eastAsia="仿宋" w:cs="仿宋"/>
                <w:w w:val="95"/>
                <w:sz w:val="24"/>
                <w:szCs w:val="24"/>
              </w:rPr>
              <w:t>BNP4</w:t>
            </w:r>
            <w:r>
              <w:rPr>
                <w:rFonts w:hint="eastAsia" w:ascii="仿宋" w:hAnsi="仿宋" w:eastAsia="仿宋" w:cs="仿宋"/>
                <w:spacing w:val="-5"/>
                <w:w w:val="95"/>
                <w:sz w:val="24"/>
                <w:szCs w:val="24"/>
              </w:rPr>
              <w:t xml:space="preserve"> 次，心肌酶</w:t>
            </w:r>
            <w:r>
              <w:rPr>
                <w:rFonts w:hint="eastAsia" w:ascii="仿宋" w:hAnsi="仿宋" w:eastAsia="仿宋" w:cs="仿宋"/>
                <w:spacing w:val="-3"/>
                <w:sz w:val="24"/>
                <w:szCs w:val="24"/>
              </w:rPr>
              <w:t xml:space="preserve">谱，降钙素原 </w:t>
            </w:r>
            <w:r>
              <w:rPr>
                <w:rFonts w:hint="eastAsia" w:ascii="仿宋" w:hAnsi="仿宋" w:eastAsia="仿宋" w:cs="仿宋"/>
                <w:sz w:val="24"/>
                <w:szCs w:val="24"/>
              </w:rPr>
              <w:t>4</w:t>
            </w:r>
            <w:r>
              <w:rPr>
                <w:rFonts w:hint="eastAsia" w:ascii="仿宋" w:hAnsi="仿宋" w:eastAsia="仿宋" w:cs="仿宋"/>
                <w:spacing w:val="-10"/>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1"/>
              <w:ind w:left="3"/>
              <w:rPr>
                <w:rFonts w:hint="eastAsia" w:ascii="仿宋" w:hAnsi="仿宋" w:eastAsia="仿宋" w:cs="仿宋"/>
                <w:sz w:val="24"/>
                <w:szCs w:val="24"/>
              </w:rPr>
            </w:pPr>
            <w:r>
              <w:rPr>
                <w:rFonts w:hint="eastAsia" w:ascii="仿宋" w:hAnsi="仿宋" w:eastAsia="仿宋" w:cs="仿宋"/>
                <w:spacing w:val="-2"/>
                <w:sz w:val="24"/>
                <w:szCs w:val="24"/>
              </w:rPr>
              <w:t xml:space="preserve">血气分析 </w:t>
            </w:r>
            <w:r>
              <w:rPr>
                <w:rFonts w:hint="eastAsia" w:ascii="仿宋" w:hAnsi="仿宋" w:eastAsia="仿宋" w:cs="仿宋"/>
                <w:sz w:val="24"/>
                <w:szCs w:val="24"/>
              </w:rPr>
              <w:t>14</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0"/>
              <w:ind w:left="3"/>
              <w:rPr>
                <w:rFonts w:hint="eastAsia" w:ascii="仿宋" w:hAnsi="仿宋" w:eastAsia="仿宋" w:cs="仿宋"/>
                <w:sz w:val="24"/>
                <w:szCs w:val="24"/>
              </w:rPr>
            </w:pPr>
            <w:r>
              <w:rPr>
                <w:rFonts w:hint="eastAsia" w:ascii="仿宋" w:hAnsi="仿宋" w:eastAsia="仿宋" w:cs="仿宋"/>
                <w:spacing w:val="-2"/>
                <w:sz w:val="24"/>
                <w:szCs w:val="24"/>
              </w:rPr>
              <w:t xml:space="preserve">电解质 </w:t>
            </w:r>
            <w:r>
              <w:rPr>
                <w:rFonts w:hint="eastAsia" w:ascii="仿宋" w:hAnsi="仿宋" w:eastAsia="仿宋" w:cs="仿宋"/>
                <w:sz w:val="24"/>
                <w:szCs w:val="24"/>
              </w:rPr>
              <w:t>2</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0"/>
              <w:ind w:left="3"/>
              <w:rPr>
                <w:rFonts w:hint="eastAsia" w:ascii="仿宋" w:hAnsi="仿宋" w:eastAsia="仿宋" w:cs="仿宋"/>
                <w:sz w:val="24"/>
                <w:szCs w:val="24"/>
              </w:rPr>
            </w:pPr>
            <w:r>
              <w:rPr>
                <w:rFonts w:hint="eastAsia" w:ascii="仿宋" w:hAnsi="仿宋" w:eastAsia="仿宋" w:cs="仿宋"/>
                <w:spacing w:val="-5"/>
                <w:sz w:val="24"/>
                <w:szCs w:val="24"/>
              </w:rPr>
              <w:t xml:space="preserve">血常规 </w:t>
            </w:r>
            <w:r>
              <w:rPr>
                <w:rFonts w:hint="eastAsia" w:ascii="仿宋" w:hAnsi="仿宋" w:eastAsia="仿宋" w:cs="仿宋"/>
                <w:sz w:val="24"/>
                <w:szCs w:val="24"/>
              </w:rPr>
              <w:t>4</w:t>
            </w:r>
            <w:r>
              <w:rPr>
                <w:rFonts w:hint="eastAsia" w:ascii="仿宋" w:hAnsi="仿宋" w:eastAsia="仿宋" w:cs="仿宋"/>
                <w:spacing w:val="-18"/>
                <w:sz w:val="24"/>
                <w:szCs w:val="24"/>
              </w:rPr>
              <w:t xml:space="preserve"> 次，</w:t>
            </w:r>
            <w:r>
              <w:rPr>
                <w:rFonts w:hint="eastAsia" w:ascii="仿宋" w:hAnsi="仿宋" w:eastAsia="仿宋" w:cs="仿宋"/>
                <w:sz w:val="24"/>
                <w:szCs w:val="24"/>
              </w:rPr>
              <w:t>CRP4</w:t>
            </w:r>
            <w:r>
              <w:rPr>
                <w:rFonts w:hint="eastAsia" w:ascii="仿宋" w:hAnsi="仿宋" w:eastAsia="仿宋" w:cs="仿宋"/>
                <w:spacing w:val="-17"/>
                <w:sz w:val="24"/>
                <w:szCs w:val="24"/>
              </w:rPr>
              <w:t xml:space="preserve"> 次，痰培养 </w:t>
            </w:r>
            <w:r>
              <w:rPr>
                <w:rFonts w:hint="eastAsia" w:ascii="仿宋" w:hAnsi="仿宋" w:eastAsia="仿宋" w:cs="仿宋"/>
                <w:sz w:val="24"/>
                <w:szCs w:val="24"/>
              </w:rPr>
              <w:t>2</w:t>
            </w:r>
            <w:r>
              <w:rPr>
                <w:rFonts w:hint="eastAsia" w:ascii="仿宋" w:hAnsi="仿宋" w:eastAsia="仿宋" w:cs="仿宋"/>
                <w:spacing w:val="-31"/>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59"/>
              <w:ind w:left="3"/>
              <w:rPr>
                <w:rFonts w:hint="eastAsia" w:ascii="仿宋" w:hAnsi="仿宋" w:eastAsia="仿宋" w:cs="仿宋"/>
                <w:sz w:val="24"/>
                <w:szCs w:val="24"/>
              </w:rPr>
            </w:pPr>
            <w:r>
              <w:rPr>
                <w:rFonts w:hint="eastAsia" w:ascii="仿宋" w:hAnsi="仿宋" w:eastAsia="仿宋" w:cs="仿宋"/>
                <w:spacing w:val="-2"/>
                <w:sz w:val="24"/>
                <w:szCs w:val="24"/>
              </w:rPr>
              <w:t xml:space="preserve">尿常规 </w:t>
            </w:r>
            <w:r>
              <w:rPr>
                <w:rFonts w:hint="eastAsia" w:ascii="仿宋" w:hAnsi="仿宋" w:eastAsia="仿宋" w:cs="仿宋"/>
                <w:sz w:val="24"/>
                <w:szCs w:val="24"/>
              </w:rPr>
              <w:t>2</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59"/>
              <w:ind w:left="3"/>
              <w:rPr>
                <w:rFonts w:hint="eastAsia" w:ascii="仿宋" w:hAnsi="仿宋" w:eastAsia="仿宋" w:cs="仿宋"/>
                <w:sz w:val="24"/>
                <w:szCs w:val="24"/>
              </w:rPr>
            </w:pPr>
            <w:r>
              <w:rPr>
                <w:rFonts w:hint="eastAsia" w:ascii="仿宋" w:hAnsi="仿宋" w:eastAsia="仿宋" w:cs="仿宋"/>
                <w:spacing w:val="-2"/>
                <w:sz w:val="24"/>
                <w:szCs w:val="24"/>
              </w:rPr>
              <w:t xml:space="preserve">肝功能 </w:t>
            </w:r>
            <w:r>
              <w:rPr>
                <w:rFonts w:hint="eastAsia" w:ascii="仿宋" w:hAnsi="仿宋" w:eastAsia="仿宋" w:cs="仿宋"/>
                <w:sz w:val="24"/>
                <w:szCs w:val="24"/>
              </w:rPr>
              <w:t>2</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1"/>
              <w:ind w:left="3"/>
              <w:rPr>
                <w:rFonts w:hint="eastAsia" w:ascii="仿宋" w:hAnsi="仿宋" w:eastAsia="仿宋" w:cs="仿宋"/>
                <w:sz w:val="24"/>
                <w:szCs w:val="24"/>
              </w:rPr>
            </w:pPr>
            <w:r>
              <w:rPr>
                <w:rFonts w:hint="eastAsia" w:ascii="仿宋" w:hAnsi="仿宋" w:eastAsia="仿宋" w:cs="仿宋"/>
                <w:spacing w:val="-2"/>
                <w:sz w:val="24"/>
                <w:szCs w:val="24"/>
              </w:rPr>
              <w:t xml:space="preserve">肾功能 </w:t>
            </w:r>
            <w:r>
              <w:rPr>
                <w:rFonts w:hint="eastAsia" w:ascii="仿宋" w:hAnsi="仿宋" w:eastAsia="仿宋" w:cs="仿宋"/>
                <w:sz w:val="24"/>
                <w:szCs w:val="24"/>
              </w:rPr>
              <w:t>2</w:t>
            </w:r>
            <w:r>
              <w:rPr>
                <w:rFonts w:hint="eastAsia" w:ascii="仿宋" w:hAnsi="仿宋" w:eastAsia="仿宋" w:cs="仿宋"/>
                <w:spacing w:val="-32"/>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0"/>
              <w:ind w:left="3"/>
              <w:rPr>
                <w:rFonts w:hint="eastAsia" w:ascii="仿宋" w:hAnsi="仿宋" w:eastAsia="仿宋" w:cs="仿宋"/>
                <w:sz w:val="24"/>
                <w:szCs w:val="24"/>
              </w:rPr>
            </w:pPr>
            <w:r>
              <w:rPr>
                <w:rFonts w:hint="eastAsia" w:ascii="仿宋" w:hAnsi="仿宋" w:eastAsia="仿宋" w:cs="仿宋"/>
                <w:spacing w:val="-4"/>
                <w:w w:val="95"/>
                <w:sz w:val="24"/>
                <w:szCs w:val="24"/>
              </w:rPr>
              <w:t xml:space="preserve">胸片/胸部 </w:t>
            </w:r>
            <w:r>
              <w:rPr>
                <w:rFonts w:hint="eastAsia" w:ascii="仿宋" w:hAnsi="仿宋" w:eastAsia="仿宋" w:cs="仿宋"/>
                <w:w w:val="95"/>
                <w:sz w:val="24"/>
                <w:szCs w:val="24"/>
              </w:rPr>
              <w:t>CT4</w:t>
            </w:r>
            <w:r>
              <w:rPr>
                <w:rFonts w:hint="eastAsia" w:ascii="仿宋" w:hAnsi="仿宋" w:eastAsia="仿宋" w:cs="仿宋"/>
                <w:spacing w:val="-17"/>
                <w:w w:val="95"/>
                <w:sz w:val="24"/>
                <w:szCs w:val="24"/>
              </w:rPr>
              <w:t xml:space="preserve"> 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0"/>
              <w:ind w:left="3"/>
              <w:rPr>
                <w:rFonts w:hint="eastAsia" w:ascii="仿宋" w:hAnsi="仿宋" w:eastAsia="仿宋" w:cs="仿宋"/>
                <w:sz w:val="24"/>
                <w:szCs w:val="24"/>
              </w:rPr>
            </w:pPr>
            <w:r>
              <w:rPr>
                <w:rFonts w:hint="eastAsia" w:ascii="仿宋" w:hAnsi="仿宋" w:eastAsia="仿宋" w:cs="仿宋"/>
                <w:w w:val="95"/>
                <w:sz w:val="24"/>
                <w:szCs w:val="24"/>
              </w:rPr>
              <w:t>吸氧（14</w:t>
            </w:r>
            <w:r>
              <w:rPr>
                <w:rFonts w:hint="eastAsia" w:ascii="仿宋" w:hAnsi="仿宋" w:eastAsia="仿宋" w:cs="仿宋"/>
                <w:spacing w:val="-2"/>
                <w:w w:val="95"/>
                <w:sz w:val="24"/>
                <w:szCs w:val="24"/>
              </w:rPr>
              <w:t xml:space="preserve"> 天</w:t>
            </w:r>
            <w:r>
              <w:rPr>
                <w:rFonts w:hint="eastAsia" w:ascii="仿宋" w:hAnsi="仿宋" w:eastAsia="仿宋" w:cs="仿宋"/>
                <w:spacing w:val="-12"/>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60"/>
              <w:ind w:left="3"/>
              <w:rPr>
                <w:rFonts w:hint="eastAsia" w:ascii="仿宋" w:hAnsi="仿宋" w:eastAsia="仿宋" w:cs="仿宋"/>
                <w:sz w:val="24"/>
                <w:szCs w:val="24"/>
              </w:rPr>
            </w:pPr>
            <w:r>
              <w:rPr>
                <w:rFonts w:hint="eastAsia" w:ascii="仿宋" w:hAnsi="仿宋" w:eastAsia="仿宋" w:cs="仿宋"/>
                <w:w w:val="95"/>
                <w:sz w:val="24"/>
                <w:szCs w:val="24"/>
              </w:rPr>
              <w:t>呼吸兴奋剂（7</w:t>
            </w:r>
            <w:r>
              <w:rPr>
                <w:rFonts w:hint="eastAsia" w:ascii="仿宋" w:hAnsi="仿宋" w:eastAsia="仿宋" w:cs="仿宋"/>
                <w:spacing w:val="11"/>
                <w:sz w:val="24"/>
                <w:szCs w:val="24"/>
              </w:rPr>
              <w:t xml:space="preserve"> </w:t>
            </w:r>
            <w:r>
              <w:rPr>
                <w:rFonts w:hint="eastAsia" w:ascii="仿宋" w:hAnsi="仿宋" w:eastAsia="仿宋" w:cs="仿宋"/>
                <w:w w:val="95"/>
                <w:sz w:val="24"/>
                <w:szCs w:val="24"/>
              </w:rPr>
              <w:t>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59"/>
              <w:ind w:left="3"/>
              <w:rPr>
                <w:rFonts w:hint="eastAsia" w:ascii="仿宋" w:hAnsi="仿宋" w:eastAsia="仿宋" w:cs="仿宋"/>
                <w:sz w:val="24"/>
                <w:szCs w:val="24"/>
              </w:rPr>
            </w:pPr>
            <w:r>
              <w:rPr>
                <w:rFonts w:hint="eastAsia" w:ascii="仿宋" w:hAnsi="仿宋" w:eastAsia="仿宋" w:cs="仿宋"/>
                <w:w w:val="95"/>
                <w:sz w:val="24"/>
                <w:szCs w:val="24"/>
              </w:rPr>
              <w:t>盐酸氨溴索（</w:t>
            </w:r>
            <w:r>
              <w:rPr>
                <w:rFonts w:hint="eastAsia" w:ascii="仿宋" w:hAnsi="仿宋" w:eastAsia="仿宋" w:cs="仿宋"/>
                <w:spacing w:val="-1"/>
                <w:w w:val="95"/>
                <w:sz w:val="24"/>
                <w:szCs w:val="24"/>
              </w:rPr>
              <w:t xml:space="preserve">每天 </w:t>
            </w:r>
            <w:r>
              <w:rPr>
                <w:rFonts w:hint="eastAsia" w:ascii="仿宋" w:hAnsi="仿宋" w:eastAsia="仿宋" w:cs="仿宋"/>
                <w:w w:val="95"/>
                <w:sz w:val="24"/>
                <w:szCs w:val="24"/>
              </w:rPr>
              <w:t>50</w:t>
            </w:r>
            <w:r>
              <w:rPr>
                <w:rFonts w:hint="eastAsia" w:ascii="仿宋" w:hAnsi="仿宋" w:eastAsia="仿宋" w:cs="仿宋"/>
                <w:spacing w:val="-2"/>
                <w:w w:val="95"/>
                <w:sz w:val="24"/>
                <w:szCs w:val="24"/>
              </w:rPr>
              <w:t xml:space="preserve"> 元/天，</w:t>
            </w:r>
            <w:r>
              <w:rPr>
                <w:rFonts w:hint="eastAsia" w:ascii="仿宋" w:hAnsi="仿宋" w:eastAsia="仿宋" w:cs="仿宋"/>
                <w:w w:val="95"/>
                <w:sz w:val="24"/>
                <w:szCs w:val="24"/>
              </w:rPr>
              <w:t>14</w:t>
            </w:r>
            <w:r>
              <w:rPr>
                <w:rFonts w:hint="eastAsia" w:ascii="仿宋" w:hAnsi="仿宋" w:eastAsia="仿宋" w:cs="仿宋"/>
                <w:spacing w:val="-4"/>
                <w:w w:val="95"/>
                <w:sz w:val="24"/>
                <w:szCs w:val="24"/>
              </w:rPr>
              <w:t xml:space="preserve"> 天</w:t>
            </w:r>
            <w:r>
              <w:rPr>
                <w:rFonts w:hint="eastAsia" w:ascii="仿宋" w:hAnsi="仿宋" w:eastAsia="仿宋" w:cs="仿宋"/>
                <w:spacing w:val="-10"/>
                <w:w w:val="95"/>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1974" w:type="dxa"/>
            <w:vMerge w:val="continue"/>
            <w:tcBorders>
              <w:top w:val="nil"/>
            </w:tcBorders>
          </w:tcPr>
          <w:p>
            <w:pPr>
              <w:rPr>
                <w:rFonts w:hint="eastAsia" w:ascii="仿宋" w:hAnsi="仿宋" w:eastAsia="仿宋" w:cs="仿宋"/>
                <w:sz w:val="24"/>
                <w:szCs w:val="24"/>
              </w:rPr>
            </w:pPr>
          </w:p>
        </w:tc>
        <w:tc>
          <w:tcPr>
            <w:tcW w:w="2409" w:type="dxa"/>
            <w:vMerge w:val="continue"/>
            <w:tcBorders>
              <w:top w:val="nil"/>
            </w:tcBorders>
          </w:tcPr>
          <w:p>
            <w:pPr>
              <w:rPr>
                <w:rFonts w:hint="eastAsia" w:ascii="仿宋" w:hAnsi="仿宋" w:eastAsia="仿宋" w:cs="仿宋"/>
                <w:sz w:val="24"/>
                <w:szCs w:val="24"/>
              </w:rPr>
            </w:pPr>
          </w:p>
        </w:tc>
        <w:tc>
          <w:tcPr>
            <w:tcW w:w="4517" w:type="dxa"/>
          </w:tcPr>
          <w:p>
            <w:pPr>
              <w:pStyle w:val="14"/>
              <w:spacing w:before="59"/>
              <w:ind w:left="3"/>
              <w:rPr>
                <w:rFonts w:hint="eastAsia" w:ascii="仿宋" w:hAnsi="仿宋" w:eastAsia="仿宋" w:cs="仿宋"/>
                <w:sz w:val="24"/>
                <w:szCs w:val="24"/>
              </w:rPr>
            </w:pPr>
            <w:r>
              <w:rPr>
                <w:rFonts w:hint="eastAsia" w:ascii="仿宋" w:hAnsi="仿宋" w:eastAsia="仿宋" w:cs="仿宋"/>
                <w:w w:val="95"/>
                <w:sz w:val="24"/>
                <w:szCs w:val="24"/>
              </w:rPr>
              <w:t>抗感染（</w:t>
            </w:r>
            <w:r>
              <w:rPr>
                <w:rFonts w:hint="eastAsia" w:ascii="仿宋" w:hAnsi="仿宋" w:eastAsia="仿宋" w:cs="仿宋"/>
                <w:spacing w:val="-4"/>
                <w:w w:val="95"/>
                <w:sz w:val="24"/>
                <w:szCs w:val="24"/>
              </w:rPr>
              <w:t xml:space="preserve">每天 </w:t>
            </w:r>
            <w:r>
              <w:rPr>
                <w:rFonts w:hint="eastAsia" w:ascii="仿宋" w:hAnsi="仿宋" w:eastAsia="仿宋" w:cs="仿宋"/>
                <w:w w:val="95"/>
                <w:sz w:val="24"/>
                <w:szCs w:val="24"/>
              </w:rPr>
              <w:t>500</w:t>
            </w:r>
            <w:r>
              <w:rPr>
                <w:rFonts w:hint="eastAsia" w:ascii="仿宋" w:hAnsi="仿宋" w:eastAsia="仿宋" w:cs="仿宋"/>
                <w:spacing w:val="-6"/>
                <w:w w:val="95"/>
                <w:sz w:val="24"/>
                <w:szCs w:val="24"/>
              </w:rPr>
              <w:t xml:space="preserve"> 元，</w:t>
            </w:r>
            <w:r>
              <w:rPr>
                <w:rFonts w:hint="eastAsia" w:ascii="仿宋" w:hAnsi="仿宋" w:eastAsia="仿宋" w:cs="仿宋"/>
                <w:w w:val="95"/>
                <w:sz w:val="24"/>
                <w:szCs w:val="24"/>
              </w:rPr>
              <w:t>14</w:t>
            </w:r>
            <w:r>
              <w:rPr>
                <w:rFonts w:hint="eastAsia" w:ascii="仿宋" w:hAnsi="仿宋" w:eastAsia="仿宋" w:cs="仿宋"/>
                <w:spacing w:val="-7"/>
                <w:w w:val="95"/>
                <w:sz w:val="24"/>
                <w:szCs w:val="24"/>
              </w:rPr>
              <w:t xml:space="preserve"> 天</w:t>
            </w:r>
            <w:r>
              <w:rPr>
                <w:rFonts w:hint="eastAsia" w:ascii="仿宋" w:hAnsi="仿宋" w:eastAsia="仿宋" w:cs="仿宋"/>
                <w:spacing w:val="-10"/>
                <w:w w:val="95"/>
                <w:sz w:val="24"/>
                <w:szCs w:val="24"/>
              </w:rPr>
              <w:t>）</w:t>
            </w:r>
          </w:p>
        </w:tc>
      </w:tr>
    </w:tbl>
    <w:p>
      <w:pPr>
        <w:pStyle w:val="6"/>
        <w:spacing w:line="395" w:lineRule="exact"/>
        <w:ind w:right="173" w:firstLine="498" w:firstLineChars="200"/>
        <w:jc w:val="both"/>
        <w:rPr>
          <w:rFonts w:hint="eastAsia" w:ascii="仿宋" w:hAnsi="仿宋" w:eastAsia="仿宋" w:cs="仿宋"/>
          <w:spacing w:val="6"/>
          <w:w w:val="99"/>
          <w:sz w:val="24"/>
          <w:szCs w:val="24"/>
        </w:rPr>
      </w:pPr>
    </w:p>
    <w:p>
      <w:pPr>
        <w:pStyle w:val="6"/>
        <w:spacing w:line="395" w:lineRule="exact"/>
        <w:ind w:right="173"/>
        <w:jc w:val="both"/>
        <w:rPr>
          <w:rFonts w:hint="eastAsia" w:ascii="仿宋" w:hAnsi="仿宋" w:eastAsia="仿宋" w:cs="仿宋"/>
          <w:spacing w:val="6"/>
          <w:w w:val="99"/>
          <w:sz w:val="28"/>
          <w:szCs w:val="28"/>
        </w:rPr>
      </w:pPr>
    </w:p>
    <w:p>
      <w:pPr>
        <w:pStyle w:val="6"/>
        <w:spacing w:line="395" w:lineRule="exact"/>
        <w:ind w:right="173"/>
        <w:jc w:val="both"/>
        <w:rPr>
          <w:rFonts w:hint="eastAsia" w:ascii="仿宋" w:hAnsi="仿宋" w:eastAsia="仿宋" w:cs="仿宋"/>
          <w:spacing w:val="6"/>
          <w:w w:val="99"/>
          <w:sz w:val="28"/>
          <w:szCs w:val="28"/>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line="395" w:lineRule="exact"/>
        <w:ind w:right="173"/>
        <w:jc w:val="both"/>
        <w:rPr>
          <w:rFonts w:hint="eastAsia" w:ascii="仿宋" w:hAnsi="仿宋" w:eastAsia="仿宋" w:cs="仿宋"/>
          <w:spacing w:val="6"/>
          <w:w w:val="99"/>
          <w:sz w:val="32"/>
          <w:szCs w:val="32"/>
        </w:rPr>
      </w:pPr>
    </w:p>
    <w:p>
      <w:pPr>
        <w:pStyle w:val="6"/>
        <w:spacing w:before="55"/>
        <w:ind w:left="146"/>
        <w:rPr>
          <w:rFonts w:hint="eastAsia" w:ascii="仿宋" w:hAnsi="仿宋" w:eastAsia="仿宋" w:cs="仿宋"/>
          <w:sz w:val="32"/>
          <w:szCs w:val="32"/>
          <w:lang w:val="en-US" w:eastAsia="zh-CN"/>
        </w:rPr>
      </w:pPr>
      <w:r>
        <w:rPr>
          <w:rFonts w:hint="eastAsia" w:ascii="仿宋" w:hAnsi="仿宋" w:eastAsia="仿宋" w:cs="仿宋"/>
          <w:w w:val="95"/>
          <w:sz w:val="32"/>
          <w:szCs w:val="32"/>
        </w:rPr>
        <w:t>附件</w:t>
      </w:r>
      <w:r>
        <w:rPr>
          <w:rFonts w:hint="eastAsia" w:ascii="仿宋" w:hAnsi="仿宋" w:eastAsia="仿宋" w:cs="仿宋"/>
          <w:spacing w:val="-46"/>
          <w:w w:val="95"/>
          <w:sz w:val="32"/>
          <w:szCs w:val="32"/>
        </w:rPr>
        <w:t xml:space="preserve"> </w:t>
      </w:r>
      <w:r>
        <w:rPr>
          <w:rFonts w:hint="eastAsia" w:ascii="仿宋" w:hAnsi="仿宋" w:eastAsia="仿宋" w:cs="仿宋"/>
          <w:spacing w:val="-46"/>
          <w:w w:val="95"/>
          <w:sz w:val="32"/>
          <w:szCs w:val="32"/>
          <w:lang w:val="en-US" w:eastAsia="zh-CN"/>
        </w:rPr>
        <w:t>4</w:t>
      </w:r>
    </w:p>
    <w:p>
      <w:pPr>
        <w:pStyle w:val="6"/>
        <w:spacing w:before="7"/>
        <w:rPr>
          <w:rFonts w:hint="eastAsia" w:ascii="仿宋" w:hAnsi="仿宋" w:eastAsia="仿宋" w:cs="仿宋"/>
          <w:sz w:val="32"/>
          <w:szCs w:val="32"/>
        </w:rPr>
      </w:pPr>
    </w:p>
    <w:p>
      <w:pPr>
        <w:pStyle w:val="4"/>
        <w:spacing w:before="65"/>
        <w:ind w:left="2040" w:right="2064"/>
        <w:jc w:val="center"/>
        <w:rPr>
          <w:rFonts w:hint="eastAsia" w:ascii="仿宋" w:hAnsi="仿宋" w:eastAsia="仿宋" w:cs="仿宋"/>
          <w:sz w:val="32"/>
          <w:szCs w:val="32"/>
        </w:rPr>
      </w:pPr>
      <w:r>
        <w:rPr>
          <w:rFonts w:hint="eastAsia" w:ascii="仿宋" w:hAnsi="仿宋" w:eastAsia="仿宋" w:cs="仿宋"/>
          <w:spacing w:val="-1"/>
          <w:sz w:val="32"/>
          <w:szCs w:val="32"/>
        </w:rPr>
        <w:t>普通复治肺结核诊断和治疗路径</w:t>
      </w:r>
    </w:p>
    <w:p>
      <w:pPr>
        <w:pStyle w:val="6"/>
        <w:spacing w:before="7"/>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本路径适用于普通复治肺结核</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w w:val="99"/>
          <w:sz w:val="32"/>
          <w:szCs w:val="32"/>
        </w:rPr>
        <w:t>既往诊断为肺结核的患者，经实验室及临床判断为结核病复发或初治失败病例纳入普通复治肺结核治疗管理，对菌阳患</w:t>
      </w:r>
      <w:r>
        <w:rPr>
          <w:rFonts w:hint="eastAsia" w:ascii="仿宋" w:hAnsi="仿宋" w:eastAsia="仿宋" w:cs="仿宋"/>
          <w:spacing w:val="-1"/>
          <w:w w:val="99"/>
          <w:sz w:val="32"/>
          <w:szCs w:val="32"/>
        </w:rPr>
        <w:t>者及可疑耐药患者进行药物敏感试验,筛查耐药结核病，确诊为</w:t>
      </w:r>
      <w:r>
        <w:rPr>
          <w:rFonts w:hint="eastAsia" w:ascii="仿宋" w:hAnsi="仿宋" w:eastAsia="仿宋" w:cs="仿宋"/>
          <w:w w:val="99"/>
          <w:sz w:val="32"/>
          <w:szCs w:val="32"/>
        </w:rPr>
        <w:t>耐药结核病者即转入耐药结核病治疗管理。</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一、普通复治肺结核患者诊断、治疗</w:t>
      </w:r>
      <w:r>
        <w:rPr>
          <w:rFonts w:hint="eastAsia" w:ascii="仿宋" w:hAnsi="仿宋" w:eastAsia="仿宋" w:cs="仿宋"/>
          <w:spacing w:val="-5"/>
          <w:w w:val="95"/>
          <w:sz w:val="32"/>
          <w:szCs w:val="32"/>
        </w:rPr>
        <w:t>流程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(一)普通复治肺结核诊断流</w:t>
      </w:r>
      <w:r>
        <w:rPr>
          <w:rFonts w:hint="eastAsia" w:ascii="仿宋" w:hAnsi="仿宋" w:eastAsia="仿宋" w:cs="仿宋"/>
          <w:spacing w:val="-10"/>
          <w:w w:val="95"/>
          <w:sz w:val="32"/>
          <w:szCs w:val="32"/>
        </w:rPr>
        <w:t>程</w:t>
      </w:r>
    </w:p>
    <w:p>
      <w:pPr>
        <w:pStyle w:val="13"/>
        <w:keepNext w:val="0"/>
        <w:keepLines w:val="0"/>
        <w:pageBreakBefore w:val="0"/>
        <w:widowControl w:val="0"/>
        <w:numPr>
          <w:ilvl w:val="0"/>
          <w:numId w:val="5"/>
        </w:numPr>
        <w:tabs>
          <w:tab w:val="left" w:pos="1109"/>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细菌学（病原学</w:t>
      </w:r>
      <w:r>
        <w:rPr>
          <w:rFonts w:hint="eastAsia" w:ascii="仿宋" w:hAnsi="仿宋" w:eastAsia="仿宋" w:cs="仿宋"/>
          <w:spacing w:val="-5"/>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涂阳或培养阳性：药敏检查（传统药敏1次、分子生物</w:t>
      </w:r>
      <w:r>
        <w:rPr>
          <w:rFonts w:hint="eastAsia" w:ascii="仿宋" w:hAnsi="仿宋" w:eastAsia="仿宋" w:cs="仿宋"/>
          <w:spacing w:val="-10"/>
          <w:w w:val="95"/>
          <w:sz w:val="32"/>
          <w:szCs w:val="32"/>
        </w:rPr>
        <w:t>学</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方法</w:t>
      </w:r>
      <w:r>
        <w:rPr>
          <w:rFonts w:hint="eastAsia" w:ascii="仿宋" w:hAnsi="仿宋" w:eastAsia="仿宋" w:cs="仿宋"/>
          <w:spacing w:val="-42"/>
          <w:w w:val="95"/>
          <w:sz w:val="32"/>
          <w:szCs w:val="32"/>
        </w:rPr>
        <w:t xml:space="preserve"> </w:t>
      </w:r>
      <w:r>
        <w:rPr>
          <w:rFonts w:hint="eastAsia" w:ascii="仿宋" w:hAnsi="仿宋" w:eastAsia="仿宋" w:cs="仿宋"/>
          <w:w w:val="95"/>
          <w:sz w:val="32"/>
          <w:szCs w:val="32"/>
        </w:rPr>
        <w:t>2</w:t>
      </w:r>
      <w:r>
        <w:rPr>
          <w:rFonts w:hint="eastAsia" w:ascii="仿宋" w:hAnsi="仿宋" w:eastAsia="仿宋" w:cs="仿宋"/>
          <w:spacing w:val="-21"/>
          <w:w w:val="95"/>
          <w:sz w:val="32"/>
          <w:szCs w:val="32"/>
        </w:rPr>
        <w:t xml:space="preserve"> 次</w:t>
      </w:r>
      <w:r>
        <w:rPr>
          <w:rFonts w:hint="eastAsia" w:ascii="仿宋" w:hAnsi="仿宋" w:eastAsia="仿宋" w:cs="仿宋"/>
          <w:w w:val="95"/>
          <w:sz w:val="32"/>
          <w:szCs w:val="32"/>
        </w:rPr>
        <w:t>）</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5"/>
        </w:numPr>
        <w:tabs>
          <w:tab w:val="left" w:pos="1109"/>
        </w:tabs>
        <w:kinsoku/>
        <w:wordWrap/>
        <w:overflowPunct/>
        <w:topLinePunct w:val="0"/>
        <w:autoSpaceDE w:val="0"/>
        <w:autoSpaceDN w:val="0"/>
        <w:bidi w:val="0"/>
        <w:adjustRightInd/>
        <w:snapToGrid/>
        <w:spacing w:before="0" w:line="600" w:lineRule="exact"/>
        <w:ind w:left="0" w:right="0" w:firstLine="592" w:firstLineChars="200"/>
        <w:textAlignment w:val="auto"/>
        <w:rPr>
          <w:rFonts w:hint="eastAsia" w:ascii="仿宋" w:hAnsi="仿宋" w:eastAsia="仿宋" w:cs="仿宋"/>
          <w:sz w:val="32"/>
          <w:szCs w:val="32"/>
        </w:rPr>
      </w:pPr>
      <w:r>
        <w:rPr>
          <w:rFonts w:hint="eastAsia" w:ascii="仿宋" w:hAnsi="仿宋" w:eastAsia="仿宋" w:cs="仿宋"/>
          <w:spacing w:val="-4"/>
          <w:w w:val="95"/>
          <w:sz w:val="32"/>
          <w:szCs w:val="32"/>
        </w:rPr>
        <w:t>影像:</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胸片或CT1次。</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若需抗炎治疗则需要评估疗效，故至少2次</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5"/>
        </w:numPr>
        <w:tabs>
          <w:tab w:val="left" w:pos="1109"/>
        </w:tabs>
        <w:kinsoku/>
        <w:wordWrap/>
        <w:overflowPunct/>
        <w:topLinePunct w:val="0"/>
        <w:autoSpaceDE w:val="0"/>
        <w:autoSpaceDN w:val="0"/>
        <w:bidi w:val="0"/>
        <w:adjustRightInd/>
        <w:snapToGrid/>
        <w:spacing w:before="0" w:line="60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w w:val="99"/>
          <w:sz w:val="32"/>
          <w:szCs w:val="32"/>
        </w:rPr>
        <w:t>经过上述检查，不能满足肺结核复发临床诊断条件的患者，尚需要进一步检查、试验性治疗，排除其他疾病，常见疾病有：</w:t>
      </w:r>
    </w:p>
    <w:p>
      <w:pPr>
        <w:pStyle w:val="13"/>
        <w:keepNext w:val="0"/>
        <w:keepLines w:val="0"/>
        <w:pageBreakBefore w:val="0"/>
        <w:widowControl w:val="0"/>
        <w:numPr>
          <w:ilvl w:val="0"/>
          <w:numId w:val="6"/>
        </w:numPr>
        <w:tabs>
          <w:tab w:val="left" w:pos="1270"/>
        </w:tabs>
        <w:kinsoku/>
        <w:wordWrap/>
        <w:overflowPunct/>
        <w:topLinePunct w:val="0"/>
        <w:autoSpaceDE w:val="0"/>
        <w:autoSpaceDN w:val="0"/>
        <w:bidi w:val="0"/>
        <w:adjustRightInd/>
        <w:snapToGrid/>
        <w:spacing w:before="0" w:line="600" w:lineRule="exact"/>
        <w:ind w:left="0" w:right="0" w:firstLine="600" w:firstLineChars="200"/>
        <w:jc w:val="both"/>
        <w:textAlignment w:val="auto"/>
        <w:rPr>
          <w:rFonts w:hint="eastAsia" w:ascii="仿宋" w:hAnsi="仿宋" w:eastAsia="仿宋" w:cs="仿宋"/>
          <w:sz w:val="32"/>
          <w:szCs w:val="32"/>
        </w:rPr>
        <w:sectPr>
          <w:pgSz w:w="11910" w:h="16840"/>
          <w:pgMar w:top="1580" w:right="1300" w:bottom="1360" w:left="1440" w:header="0" w:footer="1166" w:gutter="0"/>
          <w:cols w:space="720" w:num="1"/>
        </w:sectPr>
      </w:pPr>
      <w:r>
        <w:rPr>
          <w:rFonts w:hint="eastAsia" w:ascii="仿宋" w:hAnsi="仿宋" w:eastAsia="仿宋" w:cs="仿宋"/>
          <w:spacing w:val="-2"/>
          <w:w w:val="95"/>
          <w:sz w:val="32"/>
          <w:szCs w:val="32"/>
        </w:rPr>
        <w:t xml:space="preserve">肺炎：对有肺炎表现者，需要抗炎治疗后复查胸片或 </w:t>
      </w:r>
      <w:r>
        <w:rPr>
          <w:rFonts w:hint="eastAsia" w:ascii="仿宋" w:hAnsi="仿宋" w:eastAsia="仿宋" w:cs="仿宋"/>
          <w:sz w:val="32"/>
          <w:szCs w:val="32"/>
        </w:rPr>
        <w:t>CT，200</w:t>
      </w:r>
      <w:r>
        <w:rPr>
          <w:rFonts w:hint="eastAsia" w:ascii="仿宋" w:hAnsi="仿宋" w:eastAsia="仿宋" w:cs="仿宋"/>
          <w:spacing w:val="-5"/>
          <w:sz w:val="32"/>
          <w:szCs w:val="32"/>
        </w:rPr>
        <w:t xml:space="preserve"> 元/天，</w:t>
      </w:r>
      <w:r>
        <w:rPr>
          <w:rFonts w:hint="eastAsia" w:ascii="仿宋" w:hAnsi="仿宋" w:eastAsia="仿宋" w:cs="仿宋"/>
          <w:sz w:val="32"/>
          <w:szCs w:val="32"/>
        </w:rPr>
        <w:t>14</w:t>
      </w:r>
      <w:r>
        <w:rPr>
          <w:rFonts w:hint="eastAsia" w:ascii="仿宋" w:hAnsi="仿宋" w:eastAsia="仿宋" w:cs="仿宋"/>
          <w:spacing w:val="-11"/>
          <w:sz w:val="32"/>
          <w:szCs w:val="32"/>
        </w:rPr>
        <w:t xml:space="preserve"> 天</w:t>
      </w:r>
      <w:r>
        <w:rPr>
          <w:rFonts w:hint="eastAsia" w:ascii="仿宋" w:hAnsi="仿宋" w:eastAsia="仿宋" w:cs="仿宋"/>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13"/>
        <w:keepNext w:val="0"/>
        <w:keepLines w:val="0"/>
        <w:pageBreakBefore w:val="0"/>
        <w:widowControl w:val="0"/>
        <w:numPr>
          <w:ilvl w:val="0"/>
          <w:numId w:val="6"/>
        </w:numPr>
        <w:tabs>
          <w:tab w:val="left" w:pos="1270"/>
        </w:tabs>
        <w:kinsoku/>
        <w:wordWrap/>
        <w:overflowPunct/>
        <w:topLinePunct w:val="0"/>
        <w:autoSpaceDE w:val="0"/>
        <w:autoSpaceDN w:val="0"/>
        <w:bidi w:val="0"/>
        <w:adjustRightInd/>
        <w:snapToGrid/>
        <w:spacing w:before="0" w:line="600" w:lineRule="exact"/>
        <w:ind w:left="0" w:right="0" w:firstLine="600" w:firstLineChars="200"/>
        <w:textAlignment w:val="auto"/>
        <w:rPr>
          <w:rFonts w:hint="eastAsia" w:ascii="仿宋" w:hAnsi="仿宋" w:eastAsia="仿宋" w:cs="仿宋"/>
          <w:spacing w:val="-2"/>
          <w:w w:val="95"/>
          <w:sz w:val="32"/>
          <w:szCs w:val="32"/>
        </w:rPr>
      </w:pPr>
      <w:r>
        <w:rPr>
          <w:rFonts w:hint="eastAsia" w:ascii="仿宋" w:hAnsi="仿宋" w:eastAsia="仿宋" w:cs="仿宋"/>
          <w:spacing w:val="-2"/>
          <w:w w:val="95"/>
          <w:sz w:val="32"/>
          <w:szCs w:val="32"/>
        </w:rPr>
        <w:t>肺癌：对可疑肺癌者，需要进行下列检查，痰脱落细胞</w:t>
      </w:r>
      <w:r>
        <w:rPr>
          <w:rFonts w:hint="eastAsia" w:ascii="仿宋" w:hAnsi="仿宋" w:eastAsia="仿宋" w:cs="仿宋"/>
          <w:sz w:val="32"/>
          <w:szCs w:val="32"/>
        </w:rPr>
        <w:t>3</w:t>
      </w:r>
      <w:r>
        <w:rPr>
          <w:rFonts w:hint="eastAsia" w:ascii="仿宋" w:hAnsi="仿宋" w:eastAsia="仿宋" w:cs="仿宋"/>
          <w:spacing w:val="-18"/>
          <w:sz w:val="32"/>
          <w:szCs w:val="32"/>
        </w:rPr>
        <w:t>次、</w:t>
      </w:r>
      <w:r>
        <w:rPr>
          <w:rFonts w:hint="eastAsia" w:ascii="仿宋" w:hAnsi="仿宋" w:eastAsia="仿宋" w:cs="仿宋"/>
          <w:sz w:val="32"/>
          <w:szCs w:val="32"/>
        </w:rPr>
        <w:t>血肿瘤标记物</w:t>
      </w:r>
      <w:r>
        <w:rPr>
          <w:rFonts w:hint="eastAsia" w:ascii="仿宋" w:hAnsi="仿宋" w:eastAsia="仿宋" w:cs="仿宋"/>
          <w:spacing w:val="-50"/>
          <w:sz w:val="32"/>
          <w:szCs w:val="32"/>
        </w:rPr>
        <w:t xml:space="preserve"> </w:t>
      </w:r>
      <w:r>
        <w:rPr>
          <w:rFonts w:hint="eastAsia" w:ascii="仿宋" w:hAnsi="仿宋" w:eastAsia="仿宋" w:cs="仿宋"/>
          <w:sz w:val="32"/>
          <w:szCs w:val="32"/>
        </w:rPr>
        <w:t>1</w:t>
      </w:r>
      <w:r>
        <w:rPr>
          <w:rFonts w:hint="eastAsia" w:ascii="仿宋" w:hAnsi="仿宋" w:eastAsia="仿宋" w:cs="仿宋"/>
          <w:spacing w:val="-18"/>
          <w:sz w:val="32"/>
          <w:szCs w:val="32"/>
        </w:rPr>
        <w:t xml:space="preserve"> 次、</w:t>
      </w:r>
      <w:r>
        <w:rPr>
          <w:rFonts w:hint="eastAsia" w:ascii="仿宋" w:hAnsi="仿宋" w:eastAsia="仿宋" w:cs="仿宋"/>
          <w:sz w:val="32"/>
          <w:szCs w:val="32"/>
        </w:rPr>
        <w:t>纤维支气管镜及相关检查</w:t>
      </w:r>
      <w:r>
        <w:rPr>
          <w:rFonts w:hint="eastAsia" w:ascii="仿宋" w:hAnsi="仿宋" w:eastAsia="仿宋" w:cs="仿宋"/>
          <w:spacing w:val="-50"/>
          <w:sz w:val="32"/>
          <w:szCs w:val="32"/>
        </w:rPr>
        <w:t xml:space="preserve"> </w:t>
      </w:r>
      <w:r>
        <w:rPr>
          <w:rFonts w:hint="eastAsia" w:ascii="仿宋" w:hAnsi="仿宋" w:eastAsia="仿宋" w:cs="仿宋"/>
          <w:sz w:val="32"/>
          <w:szCs w:val="32"/>
        </w:rPr>
        <w:t>1</w:t>
      </w:r>
      <w:r>
        <w:rPr>
          <w:rFonts w:hint="eastAsia" w:ascii="仿宋" w:hAnsi="仿宋" w:eastAsia="仿宋" w:cs="仿宋"/>
          <w:spacing w:val="-2"/>
          <w:w w:val="95"/>
          <w:sz w:val="32"/>
          <w:szCs w:val="32"/>
        </w:rPr>
        <w:t>次、经皮肺穿刺活检 1 次。</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（二）普通复治肺结核患者治疗流</w:t>
      </w:r>
      <w:r>
        <w:rPr>
          <w:rFonts w:hint="eastAsia" w:ascii="仿宋" w:hAnsi="仿宋" w:eastAsia="仿宋" w:cs="仿宋"/>
          <w:spacing w:val="-10"/>
          <w:w w:val="95"/>
          <w:sz w:val="32"/>
          <w:szCs w:val="32"/>
        </w:rPr>
        <w:t>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病例一经确诊为复治肺结核，纳入普通复治肺结核治疗</w:t>
      </w:r>
      <w:r>
        <w:rPr>
          <w:rFonts w:hint="eastAsia" w:ascii="仿宋" w:hAnsi="仿宋" w:eastAsia="仿宋" w:cs="仿宋"/>
          <w:spacing w:val="-10"/>
          <w:w w:val="95"/>
          <w:sz w:val="32"/>
          <w:szCs w:val="32"/>
        </w:rPr>
        <w:t>管</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理</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7"/>
        </w:numPr>
        <w:tabs>
          <w:tab w:val="left" w:pos="1109"/>
        </w:tabs>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普通复治肺结核治疗方案：2HRZES/6HRE</w:t>
      </w:r>
      <w:r>
        <w:rPr>
          <w:rFonts w:hint="eastAsia" w:ascii="仿宋" w:hAnsi="仿宋" w:eastAsia="仿宋" w:cs="仿宋"/>
          <w:spacing w:val="-13"/>
          <w:sz w:val="32"/>
          <w:szCs w:val="32"/>
        </w:rPr>
        <w:t xml:space="preserve"> 或 </w:t>
      </w:r>
      <w:r>
        <w:rPr>
          <w:rFonts w:hint="eastAsia" w:ascii="仿宋" w:hAnsi="仿宋" w:eastAsia="仿宋" w:cs="仿宋"/>
          <w:sz w:val="32"/>
          <w:szCs w:val="32"/>
        </w:rPr>
        <w:t xml:space="preserve">3HRZE/6HRE </w:t>
      </w:r>
      <w:r>
        <w:rPr>
          <w:rFonts w:hint="eastAsia" w:ascii="仿宋" w:hAnsi="仿宋" w:eastAsia="仿宋" w:cs="仿宋"/>
          <w:w w:val="95"/>
          <w:sz w:val="32"/>
          <w:szCs w:val="32"/>
        </w:rPr>
        <w:t>H:异烟肼，R:利福平，Z：吡嗪酰胺，E：乙胺丁醇，S：</w:t>
      </w:r>
      <w:r>
        <w:rPr>
          <w:rFonts w:hint="eastAsia" w:ascii="仿宋" w:hAnsi="仿宋" w:eastAsia="仿宋" w:cs="仿宋"/>
          <w:spacing w:val="-10"/>
          <w:w w:val="95"/>
          <w:sz w:val="32"/>
          <w:szCs w:val="32"/>
        </w:rPr>
        <w:t>链</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霉素，当强化期使用链霉素者，则强化期为</w:t>
      </w:r>
      <w:r>
        <w:rPr>
          <w:rFonts w:hint="eastAsia" w:ascii="仿宋" w:hAnsi="仿宋" w:eastAsia="仿宋" w:cs="仿宋"/>
          <w:spacing w:val="-29"/>
          <w:sz w:val="32"/>
          <w:szCs w:val="32"/>
        </w:rPr>
        <w:t>2</w:t>
      </w:r>
      <w:r>
        <w:rPr>
          <w:rFonts w:hint="eastAsia" w:ascii="仿宋" w:hAnsi="仿宋" w:eastAsia="仿宋" w:cs="仿宋"/>
          <w:spacing w:val="-11"/>
          <w:sz w:val="32"/>
          <w:szCs w:val="32"/>
        </w:rPr>
        <w:t>个月</w:t>
      </w:r>
      <w:r>
        <w:rPr>
          <w:rFonts w:hint="eastAsia" w:ascii="仿宋" w:hAnsi="仿宋" w:eastAsia="仿宋" w:cs="仿宋"/>
          <w:sz w:val="32"/>
          <w:szCs w:val="32"/>
        </w:rPr>
        <w:t>、总</w:t>
      </w:r>
      <w:r>
        <w:rPr>
          <w:rFonts w:hint="eastAsia" w:ascii="仿宋" w:hAnsi="仿宋" w:eastAsia="仿宋" w:cs="仿宋"/>
          <w:spacing w:val="-11"/>
          <w:sz w:val="32"/>
          <w:szCs w:val="32"/>
        </w:rPr>
        <w:t xml:space="preserve">疗程 </w:t>
      </w:r>
      <w:r>
        <w:rPr>
          <w:rFonts w:hint="eastAsia" w:ascii="仿宋" w:hAnsi="仿宋" w:eastAsia="仿宋" w:cs="仿宋"/>
          <w:sz w:val="32"/>
          <w:szCs w:val="32"/>
        </w:rPr>
        <w:t>8</w:t>
      </w:r>
      <w:r>
        <w:rPr>
          <w:rFonts w:hint="eastAsia" w:ascii="仿宋" w:hAnsi="仿宋" w:eastAsia="仿宋" w:cs="仿宋"/>
          <w:w w:val="95"/>
          <w:sz w:val="32"/>
          <w:szCs w:val="32"/>
        </w:rPr>
        <w:t>个月，当强化期以</w:t>
      </w:r>
      <w:r>
        <w:rPr>
          <w:rFonts w:hint="eastAsia" w:ascii="仿宋" w:hAnsi="仿宋" w:eastAsia="仿宋" w:cs="仿宋"/>
          <w:spacing w:val="-1"/>
          <w:w w:val="95"/>
          <w:sz w:val="32"/>
          <w:szCs w:val="32"/>
        </w:rPr>
        <w:t xml:space="preserve"> </w:t>
      </w:r>
      <w:r>
        <w:rPr>
          <w:rFonts w:hint="eastAsia" w:ascii="仿宋" w:hAnsi="仿宋" w:eastAsia="仿宋" w:cs="仿宋"/>
          <w:w w:val="95"/>
          <w:sz w:val="32"/>
          <w:szCs w:val="32"/>
        </w:rPr>
        <w:t>HRZE</w:t>
      </w:r>
      <w:r>
        <w:rPr>
          <w:rFonts w:hint="eastAsia" w:ascii="仿宋" w:hAnsi="仿宋" w:eastAsia="仿宋" w:cs="仿宋"/>
          <w:spacing w:val="-1"/>
          <w:w w:val="95"/>
          <w:sz w:val="32"/>
          <w:szCs w:val="32"/>
        </w:rPr>
        <w:t xml:space="preserve"> 治疗</w:t>
      </w:r>
      <w:r>
        <w:rPr>
          <w:rFonts w:hint="eastAsia" w:ascii="仿宋" w:hAnsi="仿宋" w:eastAsia="仿宋" w:cs="仿宋"/>
          <w:w w:val="95"/>
          <w:sz w:val="32"/>
          <w:szCs w:val="32"/>
        </w:rPr>
        <w:t>时，则强化</w:t>
      </w:r>
      <w:r>
        <w:rPr>
          <w:rFonts w:hint="eastAsia" w:ascii="仿宋" w:hAnsi="仿宋" w:eastAsia="仿宋" w:cs="仿宋"/>
          <w:spacing w:val="-1"/>
          <w:w w:val="95"/>
          <w:sz w:val="32"/>
          <w:szCs w:val="32"/>
        </w:rPr>
        <w:t>期为3个月，</w:t>
      </w:r>
      <w:r>
        <w:rPr>
          <w:rFonts w:hint="eastAsia" w:ascii="仿宋" w:hAnsi="仿宋" w:eastAsia="仿宋" w:cs="仿宋"/>
          <w:w w:val="95"/>
          <w:sz w:val="32"/>
          <w:szCs w:val="32"/>
        </w:rPr>
        <w:t>总疗程为9</w:t>
      </w:r>
      <w:r>
        <w:rPr>
          <w:rFonts w:hint="eastAsia" w:ascii="仿宋" w:hAnsi="仿宋" w:eastAsia="仿宋" w:cs="仿宋"/>
          <w:spacing w:val="-11"/>
          <w:sz w:val="32"/>
          <w:szCs w:val="32"/>
        </w:rPr>
        <w:t>个月。</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w w:val="99"/>
          <w:sz w:val="32"/>
          <w:szCs w:val="32"/>
        </w:rPr>
        <w:t>对于病情严重或存在影响预后的合并症的患者，可适当延长疗程。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w w:val="99"/>
          <w:sz w:val="32"/>
          <w:szCs w:val="32"/>
        </w:rPr>
        <w:t>特殊患者</w:t>
      </w:r>
      <w:r>
        <w:rPr>
          <w:rFonts w:hint="eastAsia" w:ascii="仿宋" w:hAnsi="仿宋" w:eastAsia="仿宋" w:cs="仿宋"/>
          <w:spacing w:val="2"/>
          <w:w w:val="99"/>
          <w:sz w:val="32"/>
          <w:szCs w:val="32"/>
        </w:rPr>
        <w:t>（</w:t>
      </w:r>
      <w:r>
        <w:rPr>
          <w:rFonts w:hint="eastAsia" w:ascii="仿宋" w:hAnsi="仿宋" w:eastAsia="仿宋" w:cs="仿宋"/>
          <w:w w:val="99"/>
          <w:sz w:val="32"/>
          <w:szCs w:val="32"/>
        </w:rPr>
        <w:t>如儿童、老年人、孕妇、使用免疫抑制以及发生药物不良反应等）可以在上述方案基础上调整药物剂量或药物。</w:t>
      </w:r>
    </w:p>
    <w:p>
      <w:pPr>
        <w:pStyle w:val="13"/>
        <w:keepNext w:val="0"/>
        <w:keepLines w:val="0"/>
        <w:pageBreakBefore w:val="0"/>
        <w:widowControl w:val="0"/>
        <w:numPr>
          <w:ilvl w:val="0"/>
          <w:numId w:val="7"/>
        </w:numPr>
        <w:tabs>
          <w:tab w:val="left" w:pos="1109"/>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治疗监测</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根据卫生部《肺结核门诊诊疗规范》（2012年版）要求的</w:t>
      </w:r>
      <w:r>
        <w:rPr>
          <w:rFonts w:hint="eastAsia" w:ascii="仿宋" w:hAnsi="仿宋" w:eastAsia="仿宋" w:cs="仿宋"/>
          <w:spacing w:val="-2"/>
          <w:sz w:val="32"/>
          <w:szCs w:val="32"/>
        </w:rPr>
        <w:t>检查项目进行相关的检查，其中基本检查服务项目见表格</w:t>
      </w:r>
    </w:p>
    <w:p>
      <w:pPr>
        <w:pStyle w:val="13"/>
        <w:keepNext w:val="0"/>
        <w:keepLines w:val="0"/>
        <w:pageBreakBefore w:val="0"/>
        <w:widowControl w:val="0"/>
        <w:numPr>
          <w:ilvl w:val="0"/>
          <w:numId w:val="8"/>
        </w:numPr>
        <w:tabs>
          <w:tab w:val="left" w:pos="1407"/>
        </w:tabs>
        <w:kinsoku/>
        <w:wordWrap/>
        <w:overflowPunct/>
        <w:topLinePunct w:val="0"/>
        <w:autoSpaceDE w:val="0"/>
        <w:autoSpaceDN w:val="0"/>
        <w:bidi w:val="0"/>
        <w:adjustRightInd/>
        <w:snapToGrid/>
        <w:spacing w:before="0" w:line="600" w:lineRule="exact"/>
        <w:ind w:left="0" w:right="0" w:firstLine="684" w:firstLineChars="200"/>
        <w:jc w:val="both"/>
        <w:textAlignment w:val="auto"/>
        <w:rPr>
          <w:rFonts w:hint="eastAsia" w:ascii="仿宋" w:hAnsi="仿宋" w:eastAsia="仿宋" w:cs="仿宋"/>
          <w:sz w:val="32"/>
          <w:szCs w:val="32"/>
        </w:rPr>
      </w:pPr>
      <w:r>
        <w:rPr>
          <w:rFonts w:hint="eastAsia" w:ascii="仿宋" w:hAnsi="仿宋" w:eastAsia="仿宋" w:cs="仿宋"/>
          <w:spacing w:val="13"/>
          <w:w w:val="99"/>
          <w:sz w:val="32"/>
          <w:szCs w:val="32"/>
        </w:rPr>
        <w:t>痰抗酸菌涂片：复治患者在治疗至第</w:t>
      </w:r>
      <w:r>
        <w:rPr>
          <w:rFonts w:hint="eastAsia" w:ascii="仿宋" w:hAnsi="仿宋" w:eastAsia="仿宋" w:cs="仿宋"/>
          <w:spacing w:val="-67"/>
          <w:sz w:val="32"/>
          <w:szCs w:val="32"/>
        </w:rPr>
        <w:t xml:space="preserve"> </w:t>
      </w:r>
      <w:r>
        <w:rPr>
          <w:rFonts w:hint="eastAsia" w:ascii="仿宋" w:hAnsi="仿宋" w:eastAsia="仿宋" w:cs="仿宋"/>
          <w:w w:val="99"/>
          <w:sz w:val="32"/>
          <w:szCs w:val="32"/>
        </w:rPr>
        <w:t>2</w:t>
      </w:r>
      <w:r>
        <w:rPr>
          <w:rFonts w:hint="eastAsia" w:ascii="仿宋" w:hAnsi="仿宋" w:eastAsia="仿宋" w:cs="仿宋"/>
          <w:spacing w:val="-66"/>
          <w:sz w:val="32"/>
          <w:szCs w:val="32"/>
        </w:rPr>
        <w:t xml:space="preserve"> </w:t>
      </w:r>
      <w:r>
        <w:rPr>
          <w:rFonts w:hint="eastAsia" w:ascii="仿宋" w:hAnsi="仿宋" w:eastAsia="仿宋" w:cs="仿宋"/>
          <w:spacing w:val="14"/>
          <w:w w:val="99"/>
          <w:sz w:val="32"/>
          <w:szCs w:val="32"/>
        </w:rPr>
        <w:t>个月末、</w:t>
      </w:r>
      <w:r>
        <w:rPr>
          <w:rFonts w:hint="eastAsia" w:ascii="仿宋" w:hAnsi="仿宋" w:eastAsia="仿宋" w:cs="仿宋"/>
          <w:w w:val="99"/>
          <w:sz w:val="32"/>
          <w:szCs w:val="32"/>
        </w:rPr>
        <w:t>5</w:t>
      </w:r>
      <w:r>
        <w:rPr>
          <w:rFonts w:hint="eastAsia" w:ascii="仿宋" w:hAnsi="仿宋" w:eastAsia="仿宋" w:cs="仿宋"/>
          <w:spacing w:val="-66"/>
          <w:sz w:val="32"/>
          <w:szCs w:val="32"/>
        </w:rPr>
        <w:t xml:space="preserve"> </w:t>
      </w:r>
      <w:r>
        <w:rPr>
          <w:rFonts w:hint="eastAsia" w:ascii="仿宋" w:hAnsi="仿宋" w:eastAsia="仿宋" w:cs="仿宋"/>
          <w:w w:val="99"/>
          <w:sz w:val="32"/>
          <w:szCs w:val="32"/>
        </w:rPr>
        <w:t>月</w:t>
      </w:r>
      <w:r>
        <w:rPr>
          <w:rFonts w:hint="eastAsia" w:ascii="仿宋" w:hAnsi="仿宋" w:eastAsia="仿宋" w:cs="仿宋"/>
          <w:spacing w:val="12"/>
          <w:w w:val="99"/>
          <w:sz w:val="32"/>
          <w:szCs w:val="32"/>
        </w:rPr>
        <w:t>末和疗程末</w:t>
      </w:r>
      <w:r>
        <w:rPr>
          <w:rFonts w:hint="eastAsia" w:ascii="仿宋" w:hAnsi="仿宋" w:eastAsia="仿宋" w:cs="仿宋"/>
          <w:spacing w:val="9"/>
          <w:w w:val="99"/>
          <w:sz w:val="32"/>
          <w:szCs w:val="32"/>
        </w:rPr>
        <w:t>（</w:t>
      </w:r>
      <w:r>
        <w:rPr>
          <w:rFonts w:hint="eastAsia" w:ascii="仿宋" w:hAnsi="仿宋" w:eastAsia="仿宋" w:cs="仿宋"/>
          <w:w w:val="99"/>
          <w:sz w:val="32"/>
          <w:szCs w:val="32"/>
        </w:rPr>
        <w:t>8</w:t>
      </w:r>
      <w:r>
        <w:rPr>
          <w:rFonts w:hint="eastAsia" w:ascii="仿宋" w:hAnsi="仿宋" w:eastAsia="仿宋" w:cs="仿宋"/>
          <w:spacing w:val="-68"/>
          <w:sz w:val="32"/>
          <w:szCs w:val="32"/>
        </w:rPr>
        <w:t xml:space="preserve"> </w:t>
      </w:r>
      <w:r>
        <w:rPr>
          <w:rFonts w:hint="eastAsia" w:ascii="仿宋" w:hAnsi="仿宋" w:eastAsia="仿宋" w:cs="仿宋"/>
          <w:w w:val="99"/>
          <w:sz w:val="32"/>
          <w:szCs w:val="32"/>
        </w:rPr>
        <w:t>或</w:t>
      </w:r>
      <w:r>
        <w:rPr>
          <w:rFonts w:hint="eastAsia" w:ascii="仿宋" w:hAnsi="仿宋" w:eastAsia="仿宋" w:cs="仿宋"/>
          <w:spacing w:val="-69"/>
          <w:sz w:val="32"/>
          <w:szCs w:val="32"/>
        </w:rPr>
        <w:t xml:space="preserve"> </w:t>
      </w:r>
      <w:r>
        <w:rPr>
          <w:rFonts w:hint="eastAsia" w:ascii="仿宋" w:hAnsi="仿宋" w:eastAsia="仿宋" w:cs="仿宋"/>
          <w:w w:val="99"/>
          <w:sz w:val="32"/>
          <w:szCs w:val="32"/>
        </w:rPr>
        <w:t>9</w:t>
      </w:r>
      <w:r>
        <w:rPr>
          <w:rFonts w:hint="eastAsia" w:ascii="仿宋" w:hAnsi="仿宋" w:eastAsia="仿宋" w:cs="仿宋"/>
          <w:spacing w:val="-68"/>
          <w:sz w:val="32"/>
          <w:szCs w:val="32"/>
        </w:rPr>
        <w:t xml:space="preserve"> </w:t>
      </w:r>
      <w:r>
        <w:rPr>
          <w:rFonts w:hint="eastAsia" w:ascii="仿宋" w:hAnsi="仿宋" w:eastAsia="仿宋" w:cs="仿宋"/>
          <w:spacing w:val="12"/>
          <w:w w:val="99"/>
          <w:sz w:val="32"/>
          <w:szCs w:val="32"/>
        </w:rPr>
        <w:t>月末）</w:t>
      </w:r>
      <w:r>
        <w:rPr>
          <w:rFonts w:hint="eastAsia" w:ascii="仿宋" w:hAnsi="仿宋" w:eastAsia="仿宋" w:cs="仿宋"/>
          <w:spacing w:val="7"/>
          <w:w w:val="99"/>
          <w:sz w:val="32"/>
          <w:szCs w:val="32"/>
        </w:rPr>
        <w:t>时各检测</w:t>
      </w:r>
      <w:r>
        <w:rPr>
          <w:rFonts w:hint="eastAsia" w:ascii="仿宋" w:hAnsi="仿宋" w:eastAsia="仿宋" w:cs="仿宋"/>
          <w:spacing w:val="-69"/>
          <w:sz w:val="32"/>
          <w:szCs w:val="32"/>
        </w:rPr>
        <w:t xml:space="preserve"> </w:t>
      </w:r>
      <w:r>
        <w:rPr>
          <w:rFonts w:hint="eastAsia" w:ascii="仿宋" w:hAnsi="仿宋" w:eastAsia="仿宋" w:cs="仿宋"/>
          <w:w w:val="99"/>
          <w:sz w:val="32"/>
          <w:szCs w:val="32"/>
        </w:rPr>
        <w:t>1</w:t>
      </w:r>
      <w:r>
        <w:rPr>
          <w:rFonts w:hint="eastAsia" w:ascii="仿宋" w:hAnsi="仿宋" w:eastAsia="仿宋" w:cs="仿宋"/>
          <w:spacing w:val="-68"/>
          <w:sz w:val="32"/>
          <w:szCs w:val="32"/>
        </w:rPr>
        <w:t xml:space="preserve"> </w:t>
      </w:r>
      <w:r>
        <w:rPr>
          <w:rFonts w:hint="eastAsia" w:ascii="仿宋" w:hAnsi="仿宋" w:eastAsia="仿宋" w:cs="仿宋"/>
          <w:spacing w:val="9"/>
          <w:w w:val="99"/>
          <w:sz w:val="32"/>
          <w:szCs w:val="32"/>
        </w:rPr>
        <w:t>次。对于第</w:t>
      </w:r>
      <w:r>
        <w:rPr>
          <w:rFonts w:hint="eastAsia" w:ascii="仿宋" w:hAnsi="仿宋" w:eastAsia="仿宋" w:cs="仿宋"/>
          <w:spacing w:val="-69"/>
          <w:sz w:val="32"/>
          <w:szCs w:val="32"/>
        </w:rPr>
        <w:t xml:space="preserve"> </w:t>
      </w:r>
      <w:r>
        <w:rPr>
          <w:rFonts w:hint="eastAsia" w:ascii="仿宋" w:hAnsi="仿宋" w:eastAsia="仿宋" w:cs="仿宋"/>
          <w:w w:val="99"/>
          <w:sz w:val="32"/>
          <w:szCs w:val="32"/>
        </w:rPr>
        <w:t>2</w:t>
      </w:r>
      <w:r>
        <w:rPr>
          <w:rFonts w:hint="eastAsia" w:ascii="仿宋" w:hAnsi="仿宋" w:eastAsia="仿宋" w:cs="仿宋"/>
          <w:spacing w:val="-68"/>
          <w:sz w:val="32"/>
          <w:szCs w:val="32"/>
        </w:rPr>
        <w:t xml:space="preserve"> </w:t>
      </w:r>
      <w:r>
        <w:rPr>
          <w:rFonts w:hint="eastAsia" w:ascii="仿宋" w:hAnsi="仿宋" w:eastAsia="仿宋" w:cs="仿宋"/>
          <w:spacing w:val="9"/>
          <w:w w:val="99"/>
          <w:sz w:val="32"/>
          <w:szCs w:val="32"/>
        </w:rPr>
        <w:t>个月末涂</w:t>
      </w:r>
      <w:r>
        <w:rPr>
          <w:rFonts w:hint="eastAsia" w:ascii="仿宋" w:hAnsi="仿宋" w:eastAsia="仿宋" w:cs="仿宋"/>
          <w:spacing w:val="6"/>
          <w:w w:val="99"/>
          <w:sz w:val="32"/>
          <w:szCs w:val="32"/>
        </w:rPr>
        <w:t>片阳性的患者需增加一次培养，在第</w:t>
      </w:r>
      <w:r>
        <w:rPr>
          <w:rFonts w:hint="eastAsia" w:ascii="仿宋" w:hAnsi="仿宋" w:eastAsia="仿宋" w:cs="仿宋"/>
          <w:spacing w:val="-71"/>
          <w:sz w:val="32"/>
          <w:szCs w:val="32"/>
        </w:rPr>
        <w:t xml:space="preserve"> </w:t>
      </w:r>
      <w:r>
        <w:rPr>
          <w:rFonts w:hint="eastAsia" w:ascii="仿宋" w:hAnsi="仿宋" w:eastAsia="仿宋" w:cs="仿宋"/>
          <w:w w:val="99"/>
          <w:sz w:val="32"/>
          <w:szCs w:val="32"/>
        </w:rPr>
        <w:t>3</w:t>
      </w:r>
      <w:r>
        <w:rPr>
          <w:rFonts w:hint="eastAsia" w:ascii="仿宋" w:hAnsi="仿宋" w:eastAsia="仿宋" w:cs="仿宋"/>
          <w:spacing w:val="-70"/>
          <w:sz w:val="32"/>
          <w:szCs w:val="32"/>
        </w:rPr>
        <w:t xml:space="preserve"> </w:t>
      </w:r>
      <w:r>
        <w:rPr>
          <w:rFonts w:hint="eastAsia" w:ascii="仿宋" w:hAnsi="仿宋" w:eastAsia="仿宋" w:cs="仿宋"/>
          <w:spacing w:val="6"/>
          <w:w w:val="99"/>
          <w:sz w:val="32"/>
          <w:szCs w:val="32"/>
        </w:rPr>
        <w:t>个月末增加一次痰涂片</w:t>
      </w:r>
      <w:r>
        <w:rPr>
          <w:rFonts w:hint="eastAsia" w:ascii="仿宋" w:hAnsi="仿宋" w:eastAsia="仿宋" w:cs="仿宋"/>
          <w:spacing w:val="2"/>
          <w:w w:val="99"/>
          <w:sz w:val="32"/>
          <w:szCs w:val="32"/>
        </w:rPr>
        <w:t>检查。</w:t>
      </w:r>
    </w:p>
    <w:p>
      <w:pPr>
        <w:pStyle w:val="13"/>
        <w:keepNext w:val="0"/>
        <w:keepLines w:val="0"/>
        <w:pageBreakBefore w:val="0"/>
        <w:widowControl w:val="0"/>
        <w:numPr>
          <w:ilvl w:val="0"/>
          <w:numId w:val="8"/>
        </w:numPr>
        <w:tabs>
          <w:tab w:val="left" w:pos="1270"/>
        </w:tabs>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 w:hAnsi="仿宋" w:eastAsia="仿宋" w:cs="仿宋"/>
          <w:sz w:val="32"/>
          <w:szCs w:val="32"/>
        </w:rPr>
      </w:pPr>
      <w:r>
        <w:rPr>
          <w:rFonts w:hint="eastAsia" w:ascii="仿宋" w:hAnsi="仿宋" w:eastAsia="仿宋" w:cs="仿宋"/>
          <w:w w:val="95"/>
          <w:sz w:val="32"/>
          <w:szCs w:val="32"/>
        </w:rPr>
        <w:t>影像学：在</w:t>
      </w:r>
      <w:r>
        <w:rPr>
          <w:rFonts w:hint="eastAsia" w:ascii="仿宋" w:hAnsi="仿宋" w:eastAsia="仿宋" w:cs="仿宋"/>
          <w:spacing w:val="-28"/>
          <w:w w:val="95"/>
          <w:sz w:val="32"/>
          <w:szCs w:val="32"/>
        </w:rPr>
        <w:t xml:space="preserve"> </w:t>
      </w:r>
      <w:r>
        <w:rPr>
          <w:rFonts w:hint="eastAsia" w:ascii="仿宋" w:hAnsi="仿宋" w:eastAsia="仿宋" w:cs="仿宋"/>
          <w:w w:val="95"/>
          <w:sz w:val="32"/>
          <w:szCs w:val="32"/>
        </w:rPr>
        <w:t>2</w:t>
      </w:r>
      <w:r>
        <w:rPr>
          <w:rFonts w:hint="eastAsia" w:ascii="仿宋" w:hAnsi="仿宋" w:eastAsia="仿宋" w:cs="仿宋"/>
          <w:spacing w:val="-20"/>
          <w:w w:val="95"/>
          <w:sz w:val="32"/>
          <w:szCs w:val="32"/>
        </w:rPr>
        <w:t xml:space="preserve"> 或 </w:t>
      </w:r>
      <w:r>
        <w:rPr>
          <w:rFonts w:hint="eastAsia" w:ascii="仿宋" w:hAnsi="仿宋" w:eastAsia="仿宋" w:cs="仿宋"/>
          <w:w w:val="95"/>
          <w:sz w:val="32"/>
          <w:szCs w:val="32"/>
        </w:rPr>
        <w:t>3</w:t>
      </w:r>
      <w:r>
        <w:rPr>
          <w:rFonts w:hint="eastAsia" w:ascii="仿宋" w:hAnsi="仿宋" w:eastAsia="仿宋" w:cs="仿宋"/>
          <w:spacing w:val="-10"/>
          <w:w w:val="95"/>
          <w:sz w:val="32"/>
          <w:szCs w:val="32"/>
        </w:rPr>
        <w:t xml:space="preserve"> 月末</w:t>
      </w:r>
      <w:r>
        <w:rPr>
          <w:rFonts w:hint="eastAsia" w:ascii="仿宋" w:hAnsi="仿宋" w:eastAsia="仿宋" w:cs="仿宋"/>
          <w:w w:val="95"/>
          <w:sz w:val="32"/>
          <w:szCs w:val="32"/>
        </w:rPr>
        <w:t>和疗程结束时各检测</w:t>
      </w:r>
      <w:r>
        <w:rPr>
          <w:rFonts w:hint="eastAsia" w:ascii="仿宋" w:hAnsi="仿宋" w:eastAsia="仿宋" w:cs="仿宋"/>
          <w:spacing w:val="-28"/>
          <w:w w:val="95"/>
          <w:sz w:val="32"/>
          <w:szCs w:val="32"/>
        </w:rPr>
        <w:t xml:space="preserve"> </w:t>
      </w:r>
      <w:r>
        <w:rPr>
          <w:rFonts w:hint="eastAsia" w:ascii="仿宋" w:hAnsi="仿宋" w:eastAsia="仿宋" w:cs="仿宋"/>
          <w:w w:val="95"/>
          <w:sz w:val="32"/>
          <w:szCs w:val="32"/>
        </w:rPr>
        <w:t>1</w:t>
      </w:r>
      <w:r>
        <w:rPr>
          <w:rFonts w:hint="eastAsia" w:ascii="仿宋" w:hAnsi="仿宋" w:eastAsia="仿宋" w:cs="仿宋"/>
          <w:spacing w:val="-29"/>
          <w:w w:val="95"/>
          <w:sz w:val="32"/>
          <w:szCs w:val="32"/>
        </w:rPr>
        <w:t xml:space="preserve"> </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jc w:val="both"/>
        <w:textAlignment w:val="auto"/>
        <w:rPr>
          <w:rFonts w:hint="eastAsia" w:ascii="仿宋" w:hAnsi="仿宋" w:eastAsia="仿宋" w:cs="仿宋"/>
          <w:sz w:val="32"/>
          <w:szCs w:val="32"/>
        </w:rPr>
        <w:sectPr>
          <w:pgSz w:w="11910" w:h="16840"/>
          <w:pgMar w:top="1580" w:right="1300" w:bottom="1360" w:left="1440" w:header="0" w:footer="1166" w:gutter="0"/>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①血常规：每个月检测1次；如发生异常，需增加4次</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②尿常规：治疗前检查1次，有可疑肾脏损害或方案中</w:t>
      </w:r>
      <w:r>
        <w:rPr>
          <w:rFonts w:hint="eastAsia" w:ascii="仿宋" w:hAnsi="仿宋" w:eastAsia="仿宋" w:cs="仿宋"/>
          <w:spacing w:val="-10"/>
          <w:w w:val="95"/>
          <w:sz w:val="32"/>
          <w:szCs w:val="32"/>
        </w:rPr>
        <w:t>包</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括注射剂时，每月复查1次</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w w:val="95"/>
          <w:sz w:val="32"/>
          <w:szCs w:val="32"/>
        </w:rPr>
      </w:pPr>
      <w:r>
        <w:rPr>
          <w:rFonts w:hint="eastAsia" w:ascii="仿宋" w:hAnsi="仿宋" w:eastAsia="仿宋" w:cs="仿宋"/>
          <w:w w:val="95"/>
          <w:sz w:val="32"/>
          <w:szCs w:val="32"/>
        </w:rPr>
        <w:t>③肝功能：每个月检测1次；如发生异常，需增加4次。</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w w:val="95"/>
          <w:sz w:val="32"/>
          <w:szCs w:val="32"/>
        </w:rPr>
      </w:pPr>
      <w:r>
        <w:rPr>
          <w:rFonts w:hint="eastAsia" w:ascii="仿宋" w:hAnsi="仿宋" w:eastAsia="仿宋" w:cs="仿宋"/>
          <w:w w:val="95"/>
          <w:sz w:val="32"/>
          <w:szCs w:val="32"/>
        </w:rPr>
        <w:t>④肾功能：每个月检测1次；如发生异常，需增加4次。</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w w:val="95"/>
          <w:sz w:val="32"/>
          <w:szCs w:val="32"/>
        </w:rPr>
      </w:pPr>
      <w:r>
        <w:rPr>
          <w:rFonts w:hint="eastAsia" w:ascii="仿宋" w:hAnsi="仿宋" w:eastAsia="仿宋" w:cs="仿宋"/>
          <w:w w:val="95"/>
          <w:sz w:val="32"/>
          <w:szCs w:val="32"/>
        </w:rPr>
        <w:t>⑤血糖：治疗前检查一次，糖尿病患者每月复查1次；</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w w:val="95"/>
          <w:sz w:val="32"/>
          <w:szCs w:val="32"/>
        </w:rPr>
      </w:pPr>
      <w:r>
        <w:rPr>
          <w:rFonts w:hint="eastAsia" w:ascii="仿宋" w:hAnsi="仿宋" w:eastAsia="仿宋" w:cs="仿宋"/>
          <w:w w:val="95"/>
          <w:sz w:val="32"/>
          <w:szCs w:val="32"/>
        </w:rPr>
        <w:t>⑥心电图：治疗前检查1次，有相关症状时随时检查；</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⑦视力视野：有视力受损高风险人群治疗前检查1次，在治</w:t>
      </w:r>
      <w:r>
        <w:rPr>
          <w:rFonts w:hint="eastAsia" w:ascii="仿宋" w:hAnsi="仿宋" w:eastAsia="仿宋" w:cs="仿宋"/>
          <w:spacing w:val="-2"/>
          <w:sz w:val="32"/>
          <w:szCs w:val="32"/>
        </w:rPr>
        <w:t>疗过程中出现视力下降及时复查。</w:t>
      </w:r>
    </w:p>
    <w:p>
      <w:pPr>
        <w:pStyle w:val="6"/>
        <w:spacing w:before="1"/>
        <w:rPr>
          <w:rFonts w:hint="eastAsia" w:ascii="仿宋" w:hAnsi="仿宋" w:eastAsia="仿宋" w:cs="仿宋"/>
          <w:sz w:val="32"/>
          <w:szCs w:val="32"/>
        </w:rPr>
      </w:pPr>
    </w:p>
    <w:p>
      <w:pPr>
        <w:pStyle w:val="5"/>
        <w:spacing w:after="22"/>
        <w:ind w:left="818"/>
        <w:rPr>
          <w:rFonts w:hint="eastAsia" w:ascii="仿宋" w:hAnsi="仿宋" w:eastAsia="仿宋" w:cs="仿宋"/>
          <w:sz w:val="28"/>
          <w:szCs w:val="28"/>
        </w:rPr>
      </w:pPr>
      <w:r>
        <w:rPr>
          <w:rFonts w:hint="eastAsia" w:ascii="仿宋" w:hAnsi="仿宋" w:eastAsia="仿宋" w:cs="仿宋"/>
          <w:w w:val="95"/>
          <w:sz w:val="28"/>
          <w:szCs w:val="28"/>
        </w:rPr>
        <w:t>普通复治肺结核基本检查服务项</w:t>
      </w:r>
      <w:r>
        <w:rPr>
          <w:rFonts w:hint="eastAsia" w:ascii="仿宋" w:hAnsi="仿宋" w:eastAsia="仿宋" w:cs="仿宋"/>
          <w:spacing w:val="-10"/>
          <w:w w:val="95"/>
          <w:sz w:val="28"/>
          <w:szCs w:val="28"/>
        </w:rPr>
        <w:t>目</w:t>
      </w:r>
    </w:p>
    <w:tbl>
      <w:tblPr>
        <w:tblStyle w:val="9"/>
        <w:tblW w:w="8900" w:type="dxa"/>
        <w:tblInd w:w="1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90"/>
        <w:gridCol w:w="890"/>
        <w:gridCol w:w="891"/>
        <w:gridCol w:w="890"/>
        <w:gridCol w:w="890"/>
        <w:gridCol w:w="890"/>
        <w:gridCol w:w="890"/>
        <w:gridCol w:w="890"/>
        <w:gridCol w:w="889"/>
        <w:gridCol w:w="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vMerge w:val="restart"/>
          </w:tcPr>
          <w:p>
            <w:pPr>
              <w:pStyle w:val="14"/>
              <w:spacing w:before="7"/>
              <w:rPr>
                <w:rFonts w:hint="eastAsia" w:ascii="仿宋" w:hAnsi="仿宋" w:eastAsia="仿宋" w:cs="仿宋"/>
                <w:b/>
                <w:sz w:val="24"/>
                <w:szCs w:val="24"/>
              </w:rPr>
            </w:pPr>
          </w:p>
          <w:p>
            <w:pPr>
              <w:pStyle w:val="14"/>
              <w:spacing w:line="321" w:lineRule="auto"/>
              <w:ind w:left="234" w:right="225"/>
              <w:rPr>
                <w:rFonts w:hint="eastAsia" w:ascii="仿宋" w:hAnsi="仿宋" w:eastAsia="仿宋" w:cs="仿宋"/>
                <w:sz w:val="24"/>
                <w:szCs w:val="24"/>
              </w:rPr>
            </w:pPr>
            <w:r>
              <w:rPr>
                <w:rFonts w:hint="eastAsia" w:ascii="仿宋" w:hAnsi="仿宋" w:eastAsia="仿宋" w:cs="仿宋"/>
                <w:spacing w:val="-6"/>
                <w:sz w:val="24"/>
                <w:szCs w:val="24"/>
              </w:rPr>
              <w:t>检查</w:t>
            </w:r>
            <w:r>
              <w:rPr>
                <w:rFonts w:hint="eastAsia" w:ascii="仿宋" w:hAnsi="仿宋" w:eastAsia="仿宋" w:cs="仿宋"/>
                <w:spacing w:val="-5"/>
                <w:w w:val="95"/>
                <w:sz w:val="24"/>
                <w:szCs w:val="24"/>
              </w:rPr>
              <w:t>时间</w:t>
            </w:r>
          </w:p>
        </w:tc>
        <w:tc>
          <w:tcPr>
            <w:tcW w:w="8010" w:type="dxa"/>
            <w:gridSpan w:val="9"/>
          </w:tcPr>
          <w:p>
            <w:pPr>
              <w:pStyle w:val="14"/>
              <w:spacing w:before="79" w:line="261" w:lineRule="exact"/>
              <w:ind w:left="3194" w:right="3186"/>
              <w:jc w:val="center"/>
              <w:rPr>
                <w:rFonts w:hint="eastAsia" w:ascii="仿宋" w:hAnsi="仿宋" w:eastAsia="仿宋" w:cs="仿宋"/>
                <w:sz w:val="24"/>
                <w:szCs w:val="24"/>
              </w:rPr>
            </w:pPr>
            <w:r>
              <w:rPr>
                <w:rFonts w:hint="eastAsia" w:ascii="仿宋" w:hAnsi="仿宋" w:eastAsia="仿宋" w:cs="仿宋"/>
                <w:spacing w:val="-2"/>
                <w:w w:val="95"/>
                <w:sz w:val="24"/>
                <w:szCs w:val="24"/>
              </w:rPr>
              <w:t>基本检查服务项目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890" w:type="dxa"/>
            <w:vMerge w:val="continue"/>
            <w:tcBorders>
              <w:top w:val="nil"/>
            </w:tcBorders>
          </w:tcPr>
          <w:p>
            <w:pPr>
              <w:rPr>
                <w:rFonts w:hint="eastAsia" w:ascii="仿宋" w:hAnsi="仿宋" w:eastAsia="仿宋" w:cs="仿宋"/>
                <w:sz w:val="24"/>
                <w:szCs w:val="24"/>
              </w:rPr>
            </w:pPr>
          </w:p>
        </w:tc>
        <w:tc>
          <w:tcPr>
            <w:tcW w:w="890" w:type="dxa"/>
          </w:tcPr>
          <w:p>
            <w:pPr>
              <w:pStyle w:val="14"/>
              <w:spacing w:before="2"/>
              <w:rPr>
                <w:rFonts w:hint="eastAsia" w:ascii="仿宋" w:hAnsi="仿宋" w:eastAsia="仿宋" w:cs="仿宋"/>
                <w:b/>
                <w:sz w:val="24"/>
                <w:szCs w:val="24"/>
              </w:rPr>
            </w:pPr>
          </w:p>
          <w:p>
            <w:pPr>
              <w:pStyle w:val="14"/>
              <w:ind w:left="129" w:right="121"/>
              <w:jc w:val="center"/>
              <w:rPr>
                <w:rFonts w:hint="eastAsia" w:ascii="仿宋" w:hAnsi="仿宋" w:eastAsia="仿宋" w:cs="仿宋"/>
                <w:sz w:val="24"/>
                <w:szCs w:val="24"/>
              </w:rPr>
            </w:pPr>
            <w:r>
              <w:rPr>
                <w:rFonts w:hint="eastAsia" w:ascii="仿宋" w:hAnsi="仿宋" w:eastAsia="仿宋" w:cs="仿宋"/>
                <w:w w:val="95"/>
                <w:sz w:val="24"/>
                <w:szCs w:val="24"/>
              </w:rPr>
              <w:t>痰</w:t>
            </w:r>
            <w:r>
              <w:rPr>
                <w:rFonts w:hint="eastAsia" w:ascii="仿宋" w:hAnsi="仿宋" w:eastAsia="仿宋" w:cs="仿宋"/>
                <w:spacing w:val="-10"/>
                <w:sz w:val="24"/>
                <w:szCs w:val="24"/>
              </w:rPr>
              <w:t>检</w:t>
            </w:r>
          </w:p>
        </w:tc>
        <w:tc>
          <w:tcPr>
            <w:tcW w:w="891" w:type="dxa"/>
          </w:tcPr>
          <w:p>
            <w:pPr>
              <w:pStyle w:val="14"/>
              <w:spacing w:before="2"/>
              <w:rPr>
                <w:rFonts w:hint="eastAsia" w:ascii="仿宋" w:hAnsi="仿宋" w:eastAsia="仿宋" w:cs="仿宋"/>
                <w:b/>
                <w:sz w:val="24"/>
                <w:szCs w:val="24"/>
              </w:rPr>
            </w:pPr>
          </w:p>
          <w:p>
            <w:pPr>
              <w:pStyle w:val="14"/>
              <w:ind w:left="130" w:right="123"/>
              <w:jc w:val="center"/>
              <w:rPr>
                <w:rFonts w:hint="eastAsia" w:ascii="仿宋" w:hAnsi="仿宋" w:eastAsia="仿宋" w:cs="仿宋"/>
                <w:sz w:val="24"/>
                <w:szCs w:val="24"/>
              </w:rPr>
            </w:pPr>
            <w:r>
              <w:rPr>
                <w:rFonts w:hint="eastAsia" w:ascii="仿宋" w:hAnsi="仿宋" w:eastAsia="仿宋" w:cs="仿宋"/>
                <w:spacing w:val="-4"/>
                <w:w w:val="95"/>
                <w:sz w:val="24"/>
                <w:szCs w:val="24"/>
              </w:rPr>
              <w:t>影像学</w:t>
            </w:r>
          </w:p>
        </w:tc>
        <w:tc>
          <w:tcPr>
            <w:tcW w:w="890" w:type="dxa"/>
          </w:tcPr>
          <w:p>
            <w:pPr>
              <w:pStyle w:val="14"/>
              <w:spacing w:before="2"/>
              <w:rPr>
                <w:rFonts w:hint="eastAsia" w:ascii="仿宋" w:hAnsi="仿宋" w:eastAsia="仿宋" w:cs="仿宋"/>
                <w:b/>
                <w:sz w:val="24"/>
                <w:szCs w:val="24"/>
              </w:rPr>
            </w:pPr>
          </w:p>
          <w:p>
            <w:pPr>
              <w:pStyle w:val="14"/>
              <w:ind w:left="128" w:right="121"/>
              <w:jc w:val="center"/>
              <w:rPr>
                <w:rFonts w:hint="eastAsia" w:ascii="仿宋" w:hAnsi="仿宋" w:eastAsia="仿宋" w:cs="仿宋"/>
                <w:sz w:val="24"/>
                <w:szCs w:val="24"/>
              </w:rPr>
            </w:pPr>
            <w:r>
              <w:rPr>
                <w:rFonts w:hint="eastAsia" w:ascii="仿宋" w:hAnsi="仿宋" w:eastAsia="仿宋" w:cs="仿宋"/>
                <w:spacing w:val="-4"/>
                <w:w w:val="95"/>
                <w:sz w:val="24"/>
                <w:szCs w:val="24"/>
              </w:rPr>
              <w:t>血常规</w:t>
            </w:r>
          </w:p>
        </w:tc>
        <w:tc>
          <w:tcPr>
            <w:tcW w:w="890" w:type="dxa"/>
          </w:tcPr>
          <w:p>
            <w:pPr>
              <w:pStyle w:val="14"/>
              <w:spacing w:before="2"/>
              <w:rPr>
                <w:rFonts w:hint="eastAsia" w:ascii="仿宋" w:hAnsi="仿宋" w:eastAsia="仿宋" w:cs="仿宋"/>
                <w:b/>
                <w:sz w:val="24"/>
                <w:szCs w:val="24"/>
              </w:rPr>
            </w:pPr>
          </w:p>
          <w:p>
            <w:pPr>
              <w:pStyle w:val="14"/>
              <w:ind w:left="129" w:right="121"/>
              <w:jc w:val="center"/>
              <w:rPr>
                <w:rFonts w:hint="eastAsia" w:ascii="仿宋" w:hAnsi="仿宋" w:eastAsia="仿宋" w:cs="仿宋"/>
                <w:sz w:val="24"/>
                <w:szCs w:val="24"/>
              </w:rPr>
            </w:pPr>
            <w:r>
              <w:rPr>
                <w:rFonts w:hint="eastAsia" w:ascii="仿宋" w:hAnsi="仿宋" w:eastAsia="仿宋" w:cs="仿宋"/>
                <w:spacing w:val="-4"/>
                <w:w w:val="95"/>
                <w:sz w:val="24"/>
                <w:szCs w:val="24"/>
              </w:rPr>
              <w:t>尿常规</w:t>
            </w:r>
          </w:p>
        </w:tc>
        <w:tc>
          <w:tcPr>
            <w:tcW w:w="890" w:type="dxa"/>
          </w:tcPr>
          <w:p>
            <w:pPr>
              <w:pStyle w:val="14"/>
              <w:spacing w:before="2"/>
              <w:rPr>
                <w:rFonts w:hint="eastAsia" w:ascii="仿宋" w:hAnsi="仿宋" w:eastAsia="仿宋" w:cs="仿宋"/>
                <w:b/>
                <w:sz w:val="24"/>
                <w:szCs w:val="24"/>
              </w:rPr>
            </w:pPr>
          </w:p>
          <w:p>
            <w:pPr>
              <w:pStyle w:val="14"/>
              <w:ind w:left="130" w:right="121"/>
              <w:jc w:val="center"/>
              <w:rPr>
                <w:rFonts w:hint="eastAsia" w:ascii="仿宋" w:hAnsi="仿宋" w:eastAsia="仿宋" w:cs="仿宋"/>
                <w:sz w:val="24"/>
                <w:szCs w:val="24"/>
              </w:rPr>
            </w:pPr>
            <w:r>
              <w:rPr>
                <w:rFonts w:hint="eastAsia" w:ascii="仿宋" w:hAnsi="仿宋" w:eastAsia="仿宋" w:cs="仿宋"/>
                <w:spacing w:val="-4"/>
                <w:w w:val="95"/>
                <w:sz w:val="24"/>
                <w:szCs w:val="24"/>
              </w:rPr>
              <w:t>肝功能</w:t>
            </w:r>
          </w:p>
        </w:tc>
        <w:tc>
          <w:tcPr>
            <w:tcW w:w="890" w:type="dxa"/>
          </w:tcPr>
          <w:p>
            <w:pPr>
              <w:pStyle w:val="14"/>
              <w:spacing w:before="2"/>
              <w:rPr>
                <w:rFonts w:hint="eastAsia" w:ascii="仿宋" w:hAnsi="仿宋" w:eastAsia="仿宋" w:cs="仿宋"/>
                <w:b/>
                <w:sz w:val="24"/>
                <w:szCs w:val="24"/>
              </w:rPr>
            </w:pPr>
          </w:p>
          <w:p>
            <w:pPr>
              <w:pStyle w:val="14"/>
              <w:ind w:left="130" w:right="120"/>
              <w:jc w:val="center"/>
              <w:rPr>
                <w:rFonts w:hint="eastAsia" w:ascii="仿宋" w:hAnsi="仿宋" w:eastAsia="仿宋" w:cs="仿宋"/>
                <w:sz w:val="24"/>
                <w:szCs w:val="24"/>
              </w:rPr>
            </w:pPr>
            <w:r>
              <w:rPr>
                <w:rFonts w:hint="eastAsia" w:ascii="仿宋" w:hAnsi="仿宋" w:eastAsia="仿宋" w:cs="仿宋"/>
                <w:spacing w:val="-4"/>
                <w:w w:val="95"/>
                <w:sz w:val="24"/>
                <w:szCs w:val="24"/>
              </w:rPr>
              <w:t>肾功能</w:t>
            </w:r>
          </w:p>
        </w:tc>
        <w:tc>
          <w:tcPr>
            <w:tcW w:w="890" w:type="dxa"/>
          </w:tcPr>
          <w:p>
            <w:pPr>
              <w:pStyle w:val="14"/>
              <w:spacing w:before="2"/>
              <w:rPr>
                <w:rFonts w:hint="eastAsia" w:ascii="仿宋" w:hAnsi="仿宋" w:eastAsia="仿宋" w:cs="仿宋"/>
                <w:b/>
                <w:sz w:val="24"/>
                <w:szCs w:val="24"/>
              </w:rPr>
            </w:pPr>
          </w:p>
          <w:p>
            <w:pPr>
              <w:pStyle w:val="14"/>
              <w:ind w:left="127" w:right="121"/>
              <w:jc w:val="center"/>
              <w:rPr>
                <w:rFonts w:hint="eastAsia" w:ascii="仿宋" w:hAnsi="仿宋" w:eastAsia="仿宋" w:cs="仿宋"/>
                <w:sz w:val="24"/>
                <w:szCs w:val="24"/>
              </w:rPr>
            </w:pPr>
            <w:r>
              <w:rPr>
                <w:rFonts w:hint="eastAsia" w:ascii="仿宋" w:hAnsi="仿宋" w:eastAsia="仿宋" w:cs="仿宋"/>
                <w:w w:val="95"/>
                <w:sz w:val="24"/>
                <w:szCs w:val="24"/>
              </w:rPr>
              <w:t>血</w:t>
            </w:r>
            <w:r>
              <w:rPr>
                <w:rFonts w:hint="eastAsia" w:ascii="仿宋" w:hAnsi="仿宋" w:eastAsia="仿宋" w:cs="仿宋"/>
                <w:spacing w:val="-10"/>
                <w:sz w:val="24"/>
                <w:szCs w:val="24"/>
              </w:rPr>
              <w:t>糖</w:t>
            </w:r>
          </w:p>
        </w:tc>
        <w:tc>
          <w:tcPr>
            <w:tcW w:w="889" w:type="dxa"/>
          </w:tcPr>
          <w:p>
            <w:pPr>
              <w:pStyle w:val="14"/>
              <w:spacing w:before="2"/>
              <w:rPr>
                <w:rFonts w:hint="eastAsia" w:ascii="仿宋" w:hAnsi="仿宋" w:eastAsia="仿宋" w:cs="仿宋"/>
                <w:b/>
                <w:sz w:val="24"/>
                <w:szCs w:val="24"/>
              </w:rPr>
            </w:pPr>
          </w:p>
          <w:p>
            <w:pPr>
              <w:pStyle w:val="14"/>
              <w:ind w:left="129" w:right="122"/>
              <w:jc w:val="center"/>
              <w:rPr>
                <w:rFonts w:hint="eastAsia" w:ascii="仿宋" w:hAnsi="仿宋" w:eastAsia="仿宋" w:cs="仿宋"/>
                <w:sz w:val="24"/>
                <w:szCs w:val="24"/>
              </w:rPr>
            </w:pPr>
            <w:r>
              <w:rPr>
                <w:rFonts w:hint="eastAsia" w:ascii="仿宋" w:hAnsi="仿宋" w:eastAsia="仿宋" w:cs="仿宋"/>
                <w:spacing w:val="-4"/>
                <w:w w:val="95"/>
                <w:sz w:val="24"/>
                <w:szCs w:val="24"/>
              </w:rPr>
              <w:t>心电图</w:t>
            </w:r>
          </w:p>
        </w:tc>
        <w:tc>
          <w:tcPr>
            <w:tcW w:w="890" w:type="dxa"/>
          </w:tcPr>
          <w:p>
            <w:pPr>
              <w:pStyle w:val="14"/>
              <w:spacing w:line="360" w:lineRule="exact"/>
              <w:ind w:left="233" w:right="226"/>
              <w:rPr>
                <w:rFonts w:hint="eastAsia" w:ascii="仿宋" w:hAnsi="仿宋" w:eastAsia="仿宋" w:cs="仿宋"/>
                <w:sz w:val="24"/>
                <w:szCs w:val="24"/>
              </w:rPr>
            </w:pPr>
            <w:r>
              <w:rPr>
                <w:rFonts w:hint="eastAsia" w:ascii="仿宋" w:hAnsi="仿宋" w:eastAsia="仿宋" w:cs="仿宋"/>
                <w:spacing w:val="-6"/>
                <w:sz w:val="24"/>
                <w:szCs w:val="24"/>
              </w:rPr>
              <w:t>视力</w:t>
            </w:r>
            <w:r>
              <w:rPr>
                <w:rFonts w:hint="eastAsia" w:ascii="仿宋" w:hAnsi="仿宋" w:eastAsia="仿宋" w:cs="仿宋"/>
                <w:spacing w:val="-5"/>
                <w:w w:val="95"/>
                <w:sz w:val="24"/>
                <w:szCs w:val="24"/>
              </w:rPr>
              <w:t>视野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8" w:line="262" w:lineRule="exact"/>
              <w:ind w:left="129"/>
              <w:rPr>
                <w:rFonts w:hint="eastAsia" w:ascii="仿宋" w:hAnsi="仿宋" w:eastAsia="仿宋" w:cs="仿宋"/>
                <w:sz w:val="24"/>
                <w:szCs w:val="24"/>
              </w:rPr>
            </w:pPr>
            <w:r>
              <w:rPr>
                <w:rFonts w:hint="eastAsia" w:ascii="仿宋" w:hAnsi="仿宋" w:eastAsia="仿宋" w:cs="仿宋"/>
                <w:spacing w:val="-4"/>
                <w:w w:val="95"/>
                <w:sz w:val="24"/>
                <w:szCs w:val="24"/>
              </w:rPr>
              <w:t>治疗前</w:t>
            </w:r>
          </w:p>
        </w:tc>
        <w:tc>
          <w:tcPr>
            <w:tcW w:w="890" w:type="dxa"/>
          </w:tcPr>
          <w:p>
            <w:pPr>
              <w:pStyle w:val="14"/>
              <w:spacing w:line="340" w:lineRule="exact"/>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8" w:line="262" w:lineRule="exact"/>
              <w:ind w:left="12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1</w:t>
            </w:r>
            <w:r>
              <w:rPr>
                <w:rFonts w:hint="eastAsia" w:ascii="仿宋" w:hAnsi="仿宋" w:eastAsia="仿宋" w:cs="仿宋"/>
                <w:spacing w:val="-26"/>
                <w:w w:val="95"/>
                <w:sz w:val="24"/>
                <w:szCs w:val="24"/>
              </w:rPr>
              <w:t xml:space="preserve"> 月</w:t>
            </w:r>
          </w:p>
        </w:tc>
        <w:tc>
          <w:tcPr>
            <w:tcW w:w="890" w:type="dxa"/>
          </w:tcPr>
          <w:p>
            <w:pPr>
              <w:pStyle w:val="14"/>
              <w:spacing w:before="78" w:line="262"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before="78" w:line="262"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before="78" w:line="262"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7" w:line="262" w:lineRule="exact"/>
              <w:ind w:left="12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2</w:t>
            </w:r>
            <w:r>
              <w:rPr>
                <w:rFonts w:hint="eastAsia" w:ascii="仿宋" w:hAnsi="仿宋" w:eastAsia="仿宋" w:cs="仿宋"/>
                <w:spacing w:val="-26"/>
                <w:w w:val="95"/>
                <w:sz w:val="24"/>
                <w:szCs w:val="24"/>
              </w:rPr>
              <w:t xml:space="preserve"> 月</w:t>
            </w:r>
          </w:p>
        </w:tc>
        <w:tc>
          <w:tcPr>
            <w:tcW w:w="890" w:type="dxa"/>
          </w:tcPr>
          <w:p>
            <w:pPr>
              <w:pStyle w:val="14"/>
              <w:spacing w:line="340" w:lineRule="exact"/>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2"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2"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before="77" w:line="262"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2"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7" w:line="263" w:lineRule="exact"/>
              <w:ind w:left="12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3</w:t>
            </w:r>
            <w:r>
              <w:rPr>
                <w:rFonts w:hint="eastAsia" w:ascii="仿宋" w:hAnsi="仿宋" w:eastAsia="仿宋" w:cs="仿宋"/>
                <w:spacing w:val="-26"/>
                <w:w w:val="95"/>
                <w:sz w:val="24"/>
                <w:szCs w:val="24"/>
              </w:rPr>
              <w:t xml:space="preserve"> 月</w:t>
            </w:r>
          </w:p>
        </w:tc>
        <w:tc>
          <w:tcPr>
            <w:tcW w:w="890" w:type="dxa"/>
          </w:tcPr>
          <w:p>
            <w:pPr>
              <w:pStyle w:val="14"/>
              <w:spacing w:before="77" w:line="263"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before="77" w:line="263"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3"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3"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before="77" w:line="263"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3"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9" w:line="261" w:lineRule="exact"/>
              <w:ind w:left="12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4</w:t>
            </w:r>
            <w:r>
              <w:rPr>
                <w:rFonts w:hint="eastAsia" w:ascii="仿宋" w:hAnsi="仿宋" w:eastAsia="仿宋" w:cs="仿宋"/>
                <w:spacing w:val="-26"/>
                <w:w w:val="95"/>
                <w:sz w:val="24"/>
                <w:szCs w:val="24"/>
              </w:rPr>
              <w:t xml:space="preserve"> 月</w:t>
            </w:r>
          </w:p>
        </w:tc>
        <w:tc>
          <w:tcPr>
            <w:tcW w:w="890" w:type="dxa"/>
          </w:tcPr>
          <w:p>
            <w:pPr>
              <w:pStyle w:val="14"/>
              <w:spacing w:before="79" w:line="261"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before="79" w:line="261"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9" w:line="261"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9" w:line="261"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before="79" w:line="261"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9" w:line="261"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8" w:line="261" w:lineRule="exact"/>
              <w:ind w:left="12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5</w:t>
            </w:r>
            <w:r>
              <w:rPr>
                <w:rFonts w:hint="eastAsia" w:ascii="仿宋" w:hAnsi="仿宋" w:eastAsia="仿宋" w:cs="仿宋"/>
                <w:spacing w:val="-26"/>
                <w:w w:val="95"/>
                <w:sz w:val="24"/>
                <w:szCs w:val="24"/>
              </w:rPr>
              <w:t xml:space="preserve"> 月</w:t>
            </w:r>
          </w:p>
        </w:tc>
        <w:tc>
          <w:tcPr>
            <w:tcW w:w="890" w:type="dxa"/>
          </w:tcPr>
          <w:p>
            <w:pPr>
              <w:pStyle w:val="14"/>
              <w:spacing w:line="340" w:lineRule="exact"/>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before="78" w:line="261"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1"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1"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before="78" w:line="261"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1"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8" w:line="262" w:lineRule="exact"/>
              <w:ind w:left="12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6</w:t>
            </w:r>
            <w:r>
              <w:rPr>
                <w:rFonts w:hint="eastAsia" w:ascii="仿宋" w:hAnsi="仿宋" w:eastAsia="仿宋" w:cs="仿宋"/>
                <w:spacing w:val="-26"/>
                <w:w w:val="95"/>
                <w:sz w:val="24"/>
                <w:szCs w:val="24"/>
              </w:rPr>
              <w:t xml:space="preserve"> 月</w:t>
            </w:r>
          </w:p>
        </w:tc>
        <w:tc>
          <w:tcPr>
            <w:tcW w:w="890" w:type="dxa"/>
          </w:tcPr>
          <w:p>
            <w:pPr>
              <w:pStyle w:val="14"/>
              <w:spacing w:before="78" w:line="262"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before="78" w:line="262"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before="78" w:line="262"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8" w:line="262" w:lineRule="exact"/>
              <w:ind w:left="12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7</w:t>
            </w:r>
            <w:r>
              <w:rPr>
                <w:rFonts w:hint="eastAsia" w:ascii="仿宋" w:hAnsi="仿宋" w:eastAsia="仿宋" w:cs="仿宋"/>
                <w:spacing w:val="-26"/>
                <w:w w:val="95"/>
                <w:sz w:val="24"/>
                <w:szCs w:val="24"/>
              </w:rPr>
              <w:t xml:space="preserve"> 月</w:t>
            </w:r>
          </w:p>
        </w:tc>
        <w:tc>
          <w:tcPr>
            <w:tcW w:w="890" w:type="dxa"/>
          </w:tcPr>
          <w:p>
            <w:pPr>
              <w:pStyle w:val="14"/>
              <w:spacing w:before="78" w:line="262"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before="78" w:line="262"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before="78" w:line="262"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8" w:line="262"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7" w:line="262" w:lineRule="exact"/>
              <w:ind w:left="12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8</w:t>
            </w:r>
            <w:r>
              <w:rPr>
                <w:rFonts w:hint="eastAsia" w:ascii="仿宋" w:hAnsi="仿宋" w:eastAsia="仿宋" w:cs="仿宋"/>
                <w:spacing w:val="-26"/>
                <w:w w:val="95"/>
                <w:sz w:val="24"/>
                <w:szCs w:val="24"/>
              </w:rPr>
              <w:t xml:space="preserve"> 月</w:t>
            </w:r>
          </w:p>
        </w:tc>
        <w:tc>
          <w:tcPr>
            <w:tcW w:w="890" w:type="dxa"/>
          </w:tcPr>
          <w:p>
            <w:pPr>
              <w:pStyle w:val="14"/>
              <w:spacing w:before="77" w:line="262"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before="77" w:line="262"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2"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2"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before="77" w:line="262"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2"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890" w:type="dxa"/>
          </w:tcPr>
          <w:p>
            <w:pPr>
              <w:pStyle w:val="14"/>
              <w:spacing w:before="77" w:line="263" w:lineRule="exact"/>
              <w:ind w:left="12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9</w:t>
            </w:r>
            <w:r>
              <w:rPr>
                <w:rFonts w:hint="eastAsia" w:ascii="仿宋" w:hAnsi="仿宋" w:eastAsia="仿宋" w:cs="仿宋"/>
                <w:spacing w:val="-26"/>
                <w:w w:val="95"/>
                <w:sz w:val="24"/>
                <w:szCs w:val="24"/>
              </w:rPr>
              <w:t xml:space="preserve"> 月</w:t>
            </w:r>
          </w:p>
        </w:tc>
        <w:tc>
          <w:tcPr>
            <w:tcW w:w="890" w:type="dxa"/>
          </w:tcPr>
          <w:p>
            <w:pPr>
              <w:pStyle w:val="14"/>
              <w:spacing w:before="77" w:line="263"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1" w:type="dxa"/>
          </w:tcPr>
          <w:p>
            <w:pPr>
              <w:pStyle w:val="14"/>
              <w:spacing w:before="77" w:line="263"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3" w:lineRule="exact"/>
              <w:ind w:left="6"/>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line="340" w:lineRule="exact"/>
              <w:ind w:left="11"/>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3" w:lineRule="exact"/>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89" w:type="dxa"/>
          </w:tcPr>
          <w:p>
            <w:pPr>
              <w:pStyle w:val="14"/>
              <w:spacing w:before="77" w:line="263" w:lineRule="exact"/>
              <w:ind w:left="5"/>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90" w:type="dxa"/>
          </w:tcPr>
          <w:p>
            <w:pPr>
              <w:pStyle w:val="14"/>
              <w:spacing w:before="77" w:line="263"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r>
    </w:tbl>
    <w:p>
      <w:pPr>
        <w:pStyle w:val="6"/>
        <w:spacing w:before="130" w:line="326" w:lineRule="auto"/>
        <w:ind w:left="146" w:right="173" w:firstLine="640"/>
        <w:rPr>
          <w:rFonts w:hint="eastAsia" w:ascii="仿宋" w:hAnsi="仿宋" w:eastAsia="仿宋" w:cs="仿宋"/>
          <w:sz w:val="24"/>
          <w:szCs w:val="24"/>
        </w:rPr>
      </w:pPr>
      <w:r>
        <w:rPr>
          <w:rFonts w:hint="eastAsia" w:ascii="仿宋" w:hAnsi="仿宋" w:eastAsia="仿宋" w:cs="仿宋"/>
          <w:w w:val="99"/>
          <w:sz w:val="24"/>
          <w:szCs w:val="24"/>
        </w:rPr>
        <w:t>注：+表示必查项目，–表示不需检查，±表示在一定条件下需要检查。</w:t>
      </w:r>
    </w:p>
    <w:p>
      <w:pPr>
        <w:pStyle w:val="13"/>
        <w:keepNext w:val="0"/>
        <w:keepLines w:val="0"/>
        <w:pageBreakBefore w:val="0"/>
        <w:widowControl w:val="0"/>
        <w:numPr>
          <w:ilvl w:val="0"/>
          <w:numId w:val="7"/>
        </w:numPr>
        <w:tabs>
          <w:tab w:val="left" w:pos="1109"/>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sectPr>
          <w:pgSz w:w="11910" w:h="16840"/>
          <w:pgMar w:top="1580" w:right="1300" w:bottom="1360" w:left="1440" w:header="0" w:footer="1166" w:gutter="0"/>
          <w:cols w:space="720" w:num="1"/>
        </w:sectPr>
      </w:pPr>
      <w:r>
        <w:rPr>
          <w:rFonts w:hint="eastAsia" w:ascii="仿宋" w:hAnsi="仿宋" w:eastAsia="仿宋" w:cs="仿宋"/>
          <w:w w:val="95"/>
          <w:sz w:val="32"/>
          <w:szCs w:val="32"/>
        </w:rPr>
        <w:t>辅助治疗</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firstLine="420" w:firstLineChars="0"/>
        <w:jc w:val="both"/>
        <w:textAlignment w:val="auto"/>
        <w:rPr>
          <w:rFonts w:hint="eastAsia" w:ascii="仿宋" w:hAnsi="仿宋" w:eastAsia="仿宋" w:cs="仿宋"/>
          <w:sz w:val="32"/>
          <w:szCs w:val="32"/>
        </w:rPr>
      </w:pPr>
      <w:r>
        <w:rPr>
          <w:rFonts w:hint="eastAsia" w:ascii="仿宋" w:hAnsi="仿宋" w:eastAsia="仿宋" w:cs="仿宋"/>
          <w:spacing w:val="6"/>
          <w:w w:val="99"/>
          <w:sz w:val="32"/>
          <w:szCs w:val="32"/>
        </w:rPr>
        <w:t>抗结核药物中异烟肼、利福平、吡嗪酰胺对肝脏有损伤，对于有肝损害倾向的患者，可以口服保肝药物预防肝损害的发生。</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二、住院诊断和</w:t>
      </w:r>
      <w:r>
        <w:rPr>
          <w:rFonts w:hint="eastAsia" w:ascii="仿宋" w:hAnsi="仿宋" w:eastAsia="仿宋" w:cs="仿宋"/>
          <w:spacing w:val="-5"/>
          <w:w w:val="95"/>
          <w:sz w:val="32"/>
          <w:szCs w:val="32"/>
        </w:rPr>
        <w:t>治疗</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56" w:firstLineChars="200"/>
        <w:jc w:val="both"/>
        <w:textAlignment w:val="auto"/>
        <w:rPr>
          <w:rFonts w:hint="eastAsia" w:ascii="仿宋" w:hAnsi="仿宋" w:eastAsia="仿宋" w:cs="仿宋"/>
          <w:sz w:val="32"/>
          <w:szCs w:val="32"/>
        </w:rPr>
      </w:pPr>
      <w:r>
        <w:rPr>
          <w:rFonts w:hint="eastAsia" w:ascii="仿宋" w:hAnsi="仿宋" w:eastAsia="仿宋" w:cs="仿宋"/>
          <w:spacing w:val="6"/>
          <w:w w:val="99"/>
          <w:sz w:val="32"/>
          <w:szCs w:val="32"/>
        </w:rPr>
        <w:t>普通复治肺结核患者以不住院治疗为主，对具有以下指征的患者，可考虑在当地结核病定点医疗机构住院治疗，标准住</w:t>
      </w:r>
      <w:r>
        <w:rPr>
          <w:rFonts w:hint="eastAsia" w:ascii="仿宋" w:hAnsi="仿宋" w:eastAsia="仿宋" w:cs="仿宋"/>
          <w:spacing w:val="2"/>
          <w:w w:val="99"/>
          <w:sz w:val="32"/>
          <w:szCs w:val="32"/>
        </w:rPr>
        <w:t>院日为</w:t>
      </w:r>
      <w:r>
        <w:rPr>
          <w:rFonts w:hint="eastAsia" w:ascii="仿宋" w:hAnsi="仿宋" w:eastAsia="仿宋" w:cs="仿宋"/>
          <w:spacing w:val="-79"/>
          <w:sz w:val="32"/>
          <w:szCs w:val="32"/>
        </w:rPr>
        <w:t xml:space="preserve"> </w:t>
      </w:r>
      <w:r>
        <w:rPr>
          <w:rFonts w:hint="eastAsia" w:ascii="仿宋" w:hAnsi="仿宋" w:eastAsia="仿宋" w:cs="仿宋"/>
          <w:spacing w:val="1"/>
          <w:w w:val="99"/>
          <w:sz w:val="32"/>
          <w:szCs w:val="32"/>
        </w:rPr>
        <w:t>2</w:t>
      </w:r>
      <w:r>
        <w:rPr>
          <w:rFonts w:hint="eastAsia" w:ascii="仿宋" w:hAnsi="仿宋" w:eastAsia="仿宋" w:cs="仿宋"/>
          <w:spacing w:val="-2"/>
          <w:w w:val="99"/>
          <w:sz w:val="32"/>
          <w:szCs w:val="32"/>
        </w:rPr>
        <w:t>8</w:t>
      </w:r>
      <w:r>
        <w:rPr>
          <w:rFonts w:hint="eastAsia" w:ascii="仿宋" w:hAnsi="仿宋" w:eastAsia="仿宋" w:cs="仿宋"/>
          <w:spacing w:val="1"/>
          <w:w w:val="99"/>
          <w:sz w:val="32"/>
          <w:szCs w:val="32"/>
        </w:rPr>
        <w:t>-3</w:t>
      </w:r>
      <w:r>
        <w:rPr>
          <w:rFonts w:hint="eastAsia" w:ascii="仿宋" w:hAnsi="仿宋" w:eastAsia="仿宋" w:cs="仿宋"/>
          <w:w w:val="99"/>
          <w:sz w:val="32"/>
          <w:szCs w:val="32"/>
        </w:rPr>
        <w:t>5</w:t>
      </w:r>
      <w:r>
        <w:rPr>
          <w:rFonts w:hint="eastAsia" w:ascii="仿宋" w:hAnsi="仿宋" w:eastAsia="仿宋" w:cs="仿宋"/>
          <w:spacing w:val="-82"/>
          <w:sz w:val="32"/>
          <w:szCs w:val="32"/>
        </w:rPr>
        <w:t xml:space="preserve"> </w:t>
      </w:r>
      <w:r>
        <w:rPr>
          <w:rFonts w:hint="eastAsia" w:ascii="仿宋" w:hAnsi="仿宋" w:eastAsia="仿宋" w:cs="仿宋"/>
          <w:w w:val="99"/>
          <w:sz w:val="32"/>
          <w:szCs w:val="32"/>
        </w:rPr>
        <w:t>天。</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1.住院指征</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9"/>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存在较重合并症或并发症者</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9"/>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出现较重不良反应，需要住院进一步处理</w:t>
      </w:r>
      <w:r>
        <w:rPr>
          <w:rFonts w:hint="eastAsia" w:ascii="仿宋" w:hAnsi="仿宋" w:eastAsia="仿宋" w:cs="仿宋"/>
          <w:spacing w:val="-5"/>
          <w:w w:val="95"/>
          <w:sz w:val="32"/>
          <w:szCs w:val="32"/>
        </w:rPr>
        <w:t>者；</w:t>
      </w:r>
    </w:p>
    <w:p>
      <w:pPr>
        <w:pStyle w:val="13"/>
        <w:keepNext w:val="0"/>
        <w:keepLines w:val="0"/>
        <w:pageBreakBefore w:val="0"/>
        <w:widowControl w:val="0"/>
        <w:numPr>
          <w:ilvl w:val="0"/>
          <w:numId w:val="9"/>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需要有创操作（如活检）或手术者</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9"/>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合并症诊断不明确，需要住院继续诊疗者</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9"/>
        </w:numPr>
        <w:tabs>
          <w:tab w:val="left" w:pos="1588"/>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其他情况需要住院者。 2.住院基本检查项目：</w:t>
      </w:r>
    </w:p>
    <w:p>
      <w:pPr>
        <w:pStyle w:val="13"/>
        <w:keepNext w:val="0"/>
        <w:keepLines w:val="0"/>
        <w:pageBreakBefore w:val="0"/>
        <w:widowControl w:val="0"/>
        <w:numPr>
          <w:ilvl w:val="0"/>
          <w:numId w:val="10"/>
        </w:numPr>
        <w:tabs>
          <w:tab w:val="left" w:pos="1613"/>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血常规、尿常规、降钙素原、大便常规+OB、血凝分析、血气分析全套；</w:t>
      </w:r>
    </w:p>
    <w:p>
      <w:pPr>
        <w:pStyle w:val="13"/>
        <w:keepNext w:val="0"/>
        <w:keepLines w:val="0"/>
        <w:pageBreakBefore w:val="0"/>
        <w:widowControl w:val="0"/>
        <w:numPr>
          <w:ilvl w:val="0"/>
          <w:numId w:val="10"/>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输血全</w:t>
      </w:r>
      <w:r>
        <w:rPr>
          <w:rFonts w:hint="eastAsia" w:ascii="仿宋" w:hAnsi="仿宋" w:eastAsia="仿宋" w:cs="仿宋"/>
          <w:spacing w:val="-5"/>
          <w:w w:val="95"/>
          <w:sz w:val="32"/>
          <w:szCs w:val="32"/>
        </w:rPr>
        <w:t>套；</w:t>
      </w:r>
    </w:p>
    <w:p>
      <w:pPr>
        <w:pStyle w:val="13"/>
        <w:keepNext w:val="0"/>
        <w:keepLines w:val="0"/>
        <w:pageBreakBefore w:val="0"/>
        <w:widowControl w:val="0"/>
        <w:numPr>
          <w:ilvl w:val="0"/>
          <w:numId w:val="10"/>
        </w:numPr>
        <w:tabs>
          <w:tab w:val="left" w:pos="1613"/>
        </w:tabs>
        <w:kinsoku/>
        <w:wordWrap/>
        <w:overflowPunct/>
        <w:topLinePunct w:val="0"/>
        <w:autoSpaceDE w:val="0"/>
        <w:autoSpaceDN w:val="0"/>
        <w:bidi w:val="0"/>
        <w:adjustRightInd/>
        <w:snapToGrid/>
        <w:spacing w:before="0" w:line="600" w:lineRule="exact"/>
        <w:ind w:left="0" w:right="0" w:firstLine="58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 xml:space="preserve">生化 </w:t>
      </w:r>
      <w:r>
        <w:rPr>
          <w:rFonts w:hint="eastAsia" w:ascii="仿宋" w:hAnsi="仿宋" w:eastAsia="仿宋" w:cs="仿宋"/>
          <w:sz w:val="32"/>
          <w:szCs w:val="32"/>
        </w:rPr>
        <w:t>39</w:t>
      </w:r>
      <w:r>
        <w:rPr>
          <w:rFonts w:hint="eastAsia" w:ascii="仿宋" w:hAnsi="仿宋" w:eastAsia="仿宋" w:cs="仿宋"/>
          <w:spacing w:val="-7"/>
          <w:sz w:val="32"/>
          <w:szCs w:val="32"/>
        </w:rPr>
        <w:t xml:space="preserve"> 项、血糖、甲状腺功能、血沉</w:t>
      </w:r>
      <w:r>
        <w:rPr>
          <w:rFonts w:hint="eastAsia" w:ascii="仿宋" w:hAnsi="仿宋" w:eastAsia="仿宋" w:cs="仿宋"/>
          <w:sz w:val="32"/>
          <w:szCs w:val="32"/>
        </w:rPr>
        <w:t>（</w:t>
      </w:r>
      <w:r>
        <w:rPr>
          <w:rFonts w:hint="eastAsia" w:ascii="仿宋" w:hAnsi="仿宋" w:eastAsia="仿宋" w:cs="仿宋"/>
          <w:spacing w:val="-21"/>
          <w:sz w:val="32"/>
          <w:szCs w:val="32"/>
        </w:rPr>
        <w:t xml:space="preserve">或 </w:t>
      </w:r>
      <w:r>
        <w:rPr>
          <w:rFonts w:hint="eastAsia" w:ascii="仿宋" w:hAnsi="仿宋" w:eastAsia="仿宋" w:cs="仿宋"/>
          <w:sz w:val="32"/>
          <w:szCs w:val="32"/>
        </w:rPr>
        <w:t>C</w:t>
      </w:r>
      <w:r>
        <w:rPr>
          <w:rFonts w:hint="eastAsia" w:ascii="仿宋" w:hAnsi="仿宋" w:eastAsia="仿宋" w:cs="仿宋"/>
          <w:spacing w:val="-12"/>
          <w:sz w:val="32"/>
          <w:szCs w:val="32"/>
        </w:rPr>
        <w:t xml:space="preserve"> 反应蛋</w:t>
      </w:r>
      <w:r>
        <w:rPr>
          <w:rFonts w:hint="eastAsia" w:ascii="仿宋" w:hAnsi="仿宋" w:eastAsia="仿宋" w:cs="仿宋"/>
          <w:spacing w:val="-4"/>
          <w:sz w:val="32"/>
          <w:szCs w:val="32"/>
        </w:rPr>
        <w:t>白）；</w:t>
      </w:r>
    </w:p>
    <w:p>
      <w:pPr>
        <w:pStyle w:val="13"/>
        <w:keepNext w:val="0"/>
        <w:keepLines w:val="0"/>
        <w:pageBreakBefore w:val="0"/>
        <w:widowControl w:val="0"/>
        <w:numPr>
          <w:ilvl w:val="0"/>
          <w:numId w:val="10"/>
        </w:numPr>
        <w:tabs>
          <w:tab w:val="left" w:pos="1632"/>
        </w:tabs>
        <w:kinsoku/>
        <w:wordWrap/>
        <w:overflowPunct/>
        <w:topLinePunct w:val="0"/>
        <w:autoSpaceDE w:val="0"/>
        <w:autoSpaceDN w:val="0"/>
        <w:bidi w:val="0"/>
        <w:adjustRightInd/>
        <w:snapToGrid/>
        <w:spacing w:before="0" w:line="600" w:lineRule="exact"/>
        <w:ind w:left="0" w:right="0" w:firstLine="656" w:firstLineChars="200"/>
        <w:textAlignment w:val="auto"/>
        <w:rPr>
          <w:rFonts w:hint="eastAsia" w:ascii="仿宋" w:hAnsi="仿宋" w:eastAsia="仿宋" w:cs="仿宋"/>
          <w:sz w:val="32"/>
          <w:szCs w:val="32"/>
        </w:rPr>
      </w:pPr>
      <w:r>
        <w:rPr>
          <w:rFonts w:hint="eastAsia" w:ascii="仿宋" w:hAnsi="仿宋" w:eastAsia="仿宋" w:cs="仿宋"/>
          <w:spacing w:val="12"/>
          <w:w w:val="95"/>
          <w:sz w:val="32"/>
          <w:szCs w:val="32"/>
        </w:rPr>
        <w:t>痰抗酸杆菌涂片、痰培养、分子生物学方法筛查耐</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药</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0"/>
        </w:numPr>
        <w:tabs>
          <w:tab w:val="left" w:pos="1585"/>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支气管镜检查（怀疑存在支气管结核或肿瘤患者</w:t>
      </w:r>
      <w:r>
        <w:rPr>
          <w:rFonts w:hint="eastAsia" w:ascii="仿宋" w:hAnsi="仿宋" w:eastAsia="仿宋" w:cs="仿宋"/>
          <w:spacing w:val="-5"/>
          <w:w w:val="95"/>
          <w:sz w:val="32"/>
          <w:szCs w:val="32"/>
        </w:rPr>
        <w:t>）；</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sectPr>
          <w:pgSz w:w="11910" w:h="16840"/>
          <w:pgMar w:top="1580" w:right="1300" w:bottom="1360" w:left="1440" w:header="0" w:footer="1166" w:gutter="0"/>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13"/>
        <w:keepNext w:val="0"/>
        <w:keepLines w:val="0"/>
        <w:pageBreakBefore w:val="0"/>
        <w:widowControl w:val="0"/>
        <w:numPr>
          <w:ilvl w:val="0"/>
          <w:numId w:val="10"/>
        </w:numPr>
        <w:tabs>
          <w:tab w:val="left" w:pos="1613"/>
        </w:tabs>
        <w:kinsoku/>
        <w:wordWrap/>
        <w:overflowPunct/>
        <w:topLinePunct w:val="0"/>
        <w:autoSpaceDE w:val="0"/>
        <w:autoSpaceDN w:val="0"/>
        <w:bidi w:val="0"/>
        <w:adjustRightInd/>
        <w:snapToGrid/>
        <w:spacing w:before="0" w:line="600" w:lineRule="exact"/>
        <w:ind w:left="0" w:right="0" w:firstLine="636" w:firstLineChars="200"/>
        <w:textAlignment w:val="auto"/>
        <w:rPr>
          <w:rFonts w:hint="eastAsia" w:ascii="仿宋" w:hAnsi="仿宋" w:eastAsia="仿宋" w:cs="仿宋"/>
          <w:sz w:val="32"/>
          <w:szCs w:val="32"/>
        </w:rPr>
      </w:pPr>
      <w:r>
        <w:rPr>
          <w:rFonts w:hint="eastAsia" w:ascii="仿宋" w:hAnsi="仿宋" w:eastAsia="仿宋" w:cs="仿宋"/>
          <w:spacing w:val="-1"/>
          <w:sz w:val="32"/>
          <w:szCs w:val="32"/>
        </w:rPr>
        <w:t xml:space="preserve">胸片，胸部 </w:t>
      </w:r>
      <w:r>
        <w:rPr>
          <w:rFonts w:hint="eastAsia" w:ascii="仿宋" w:hAnsi="仿宋" w:eastAsia="仿宋" w:cs="仿宋"/>
          <w:sz w:val="32"/>
          <w:szCs w:val="32"/>
        </w:rPr>
        <w:t>CT</w:t>
      </w:r>
      <w:r>
        <w:rPr>
          <w:rFonts w:hint="eastAsia" w:ascii="仿宋" w:hAnsi="仿宋" w:eastAsia="仿宋" w:cs="仿宋"/>
          <w:spacing w:val="-4"/>
          <w:sz w:val="32"/>
          <w:szCs w:val="32"/>
        </w:rPr>
        <w:t xml:space="preserve"> 检查</w:t>
      </w:r>
      <w:r>
        <w:rPr>
          <w:rFonts w:hint="eastAsia" w:ascii="仿宋" w:hAnsi="仿宋" w:eastAsia="仿宋" w:cs="仿宋"/>
          <w:sz w:val="32"/>
          <w:szCs w:val="32"/>
        </w:rPr>
        <w:t>（需与其他疾病鉴别诊断或胸片</w:t>
      </w:r>
      <w:r>
        <w:rPr>
          <w:rFonts w:hint="eastAsia" w:ascii="仿宋" w:hAnsi="仿宋" w:eastAsia="仿宋" w:cs="仿宋"/>
          <w:spacing w:val="-2"/>
          <w:sz w:val="32"/>
          <w:szCs w:val="32"/>
        </w:rPr>
        <w:t>显示不良者）；</w:t>
      </w:r>
    </w:p>
    <w:p>
      <w:pPr>
        <w:pStyle w:val="13"/>
        <w:keepNext w:val="0"/>
        <w:keepLines w:val="0"/>
        <w:pageBreakBefore w:val="0"/>
        <w:widowControl w:val="0"/>
        <w:numPr>
          <w:ilvl w:val="0"/>
          <w:numId w:val="10"/>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痰查癌细胞、肿瘤全套（怀疑合并肿瘤患者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10"/>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胸部超声（怀疑胸腔积液、心包积液患者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10"/>
        </w:numPr>
        <w:tabs>
          <w:tab w:val="left" w:pos="1592"/>
        </w:tabs>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pacing w:val="2"/>
          <w:w w:val="99"/>
          <w:sz w:val="32"/>
          <w:szCs w:val="32"/>
        </w:rPr>
        <w:t>腹部超声检查（</w:t>
      </w:r>
      <w:r>
        <w:rPr>
          <w:rFonts w:hint="eastAsia" w:ascii="仿宋" w:hAnsi="仿宋" w:eastAsia="仿宋" w:cs="仿宋"/>
          <w:spacing w:val="1"/>
          <w:w w:val="99"/>
          <w:sz w:val="32"/>
          <w:szCs w:val="32"/>
        </w:rPr>
        <w:t>可疑有肝脏、肾脏、腹腔淋巴结异常</w:t>
      </w:r>
      <w:r>
        <w:rPr>
          <w:rFonts w:hint="eastAsia" w:ascii="仿宋" w:hAnsi="仿宋" w:eastAsia="仿宋" w:cs="仿宋"/>
          <w:w w:val="99"/>
          <w:sz w:val="32"/>
          <w:szCs w:val="32"/>
        </w:rPr>
        <w:t>或腹腔积液者）；</w:t>
      </w:r>
    </w:p>
    <w:p>
      <w:pPr>
        <w:pStyle w:val="13"/>
        <w:keepNext w:val="0"/>
        <w:keepLines w:val="0"/>
        <w:pageBreakBefore w:val="0"/>
        <w:widowControl w:val="0"/>
        <w:numPr>
          <w:ilvl w:val="0"/>
          <w:numId w:val="10"/>
        </w:numPr>
        <w:tabs>
          <w:tab w:val="left" w:pos="174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心电图</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0"/>
        </w:numPr>
        <w:tabs>
          <w:tab w:val="left" w:pos="174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尿妊娠试验（育龄期妇女</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10"/>
        </w:numPr>
        <w:tabs>
          <w:tab w:val="left" w:pos="174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细胞免疫功能检查（怀疑免疫异常患者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10"/>
        </w:numPr>
        <w:tabs>
          <w:tab w:val="left" w:pos="1774"/>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视力及视野、眼底检查（有视神经损害或视力下降</w:t>
      </w:r>
      <w:r>
        <w:rPr>
          <w:rFonts w:hint="eastAsia" w:ascii="仿宋" w:hAnsi="仿宋" w:eastAsia="仿宋" w:cs="仿宋"/>
          <w:spacing w:val="-4"/>
          <w:sz w:val="32"/>
          <w:szCs w:val="32"/>
        </w:rPr>
        <w:t>时）。</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3.根据住院指征，进行特定的检查和治疗项目，详见《不良反应及合并症的处理》。</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sectPr>
          <w:pgSz w:w="11910" w:h="16840"/>
          <w:pgMar w:top="1580" w:right="1300" w:bottom="1360" w:left="1440" w:header="0" w:footer="1166" w:gutter="0"/>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sectPr>
          <w:pgSz w:w="11910" w:h="16840"/>
          <w:pgMar w:top="1580" w:right="1300" w:bottom="1360" w:left="1440" w:header="0" w:footer="1166" w:gutter="0"/>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sz w:val="32"/>
          <w:szCs w:val="32"/>
          <w:lang w:val="en-US" w:eastAsia="zh-CN"/>
        </w:rPr>
      </w:pPr>
      <w:r>
        <w:rPr>
          <w:rFonts w:hint="eastAsia" w:ascii="仿宋" w:hAnsi="仿宋" w:eastAsia="仿宋" w:cs="仿宋"/>
          <w:w w:val="95"/>
          <w:sz w:val="32"/>
          <w:szCs w:val="32"/>
        </w:rPr>
        <w:t>附件</w:t>
      </w:r>
      <w:r>
        <w:rPr>
          <w:rFonts w:hint="eastAsia" w:ascii="仿宋" w:hAnsi="仿宋" w:eastAsia="仿宋" w:cs="仿宋"/>
          <w:spacing w:val="-46"/>
          <w:w w:val="95"/>
          <w:sz w:val="32"/>
          <w:szCs w:val="32"/>
        </w:rPr>
        <w:t xml:space="preserve"> </w:t>
      </w:r>
      <w:r>
        <w:rPr>
          <w:rFonts w:hint="eastAsia" w:ascii="仿宋" w:hAnsi="仿宋" w:eastAsia="仿宋" w:cs="仿宋"/>
          <w:spacing w:val="-46"/>
          <w:w w:val="95"/>
          <w:sz w:val="32"/>
          <w:szCs w:val="32"/>
          <w:lang w:val="en-US" w:eastAsia="zh-CN"/>
        </w:rPr>
        <w:t>5</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br w:type="column"/>
      </w:r>
    </w:p>
    <w:p>
      <w:pPr>
        <w:pStyle w:val="2"/>
        <w:keepNext w:val="0"/>
        <w:keepLines w:val="0"/>
        <w:pageBreakBefore w:val="0"/>
        <w:widowControl w:val="0"/>
        <w:kinsoku/>
        <w:wordWrap/>
        <w:overflowPunct/>
        <w:topLinePunct w:val="0"/>
        <w:autoSpaceDE w:val="0"/>
        <w:autoSpaceDN w:val="0"/>
        <w:bidi w:val="0"/>
        <w:adjustRightInd/>
        <w:snapToGrid/>
        <w:spacing w:line="600" w:lineRule="exact"/>
        <w:ind w:left="0" w:right="0" w:firstLine="611" w:firstLineChars="200"/>
        <w:textAlignment w:val="auto"/>
        <w:rPr>
          <w:rFonts w:hint="eastAsia" w:ascii="仿宋" w:hAnsi="仿宋" w:eastAsia="仿宋" w:cs="仿宋"/>
          <w:sz w:val="32"/>
          <w:szCs w:val="32"/>
        </w:rPr>
        <w:sectPr>
          <w:type w:val="continuous"/>
          <w:pgSz w:w="11910" w:h="16840"/>
          <w:pgMar w:top="1580" w:right="1300" w:bottom="1360" w:left="1440" w:header="0" w:footer="1166" w:gutter="0"/>
          <w:cols w:equalWidth="0" w:num="2">
            <w:col w:w="1066" w:space="496"/>
            <w:col w:w="7608"/>
          </w:cols>
        </w:sectPr>
      </w:pPr>
      <w:r>
        <w:rPr>
          <w:rFonts w:hint="eastAsia" w:ascii="仿宋" w:hAnsi="仿宋" w:eastAsia="仿宋" w:cs="仿宋"/>
          <w:b/>
          <w:bCs/>
          <w:w w:val="95"/>
          <w:sz w:val="32"/>
          <w:szCs w:val="32"/>
        </w:rPr>
        <w:t>结核性胸膜炎诊断和治疗路</w:t>
      </w:r>
      <w:r>
        <w:rPr>
          <w:rFonts w:hint="eastAsia" w:ascii="仿宋" w:hAnsi="仿宋" w:eastAsia="仿宋" w:cs="仿宋"/>
          <w:b/>
          <w:bCs/>
          <w:spacing w:val="-10"/>
          <w:w w:val="95"/>
          <w:sz w:val="32"/>
          <w:szCs w:val="32"/>
        </w:rPr>
        <w:t>径</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本路径适用于结核性胸膜炎的诊断和治疗</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56" w:firstLineChars="200"/>
        <w:jc w:val="both"/>
        <w:textAlignment w:val="auto"/>
        <w:rPr>
          <w:rFonts w:hint="eastAsia" w:ascii="仿宋" w:hAnsi="仿宋" w:eastAsia="仿宋" w:cs="仿宋"/>
          <w:sz w:val="32"/>
          <w:szCs w:val="32"/>
        </w:rPr>
      </w:pPr>
      <w:r>
        <w:rPr>
          <w:rFonts w:hint="eastAsia" w:ascii="仿宋" w:hAnsi="仿宋" w:eastAsia="仿宋" w:cs="仿宋"/>
          <w:spacing w:val="6"/>
          <w:w w:val="99"/>
          <w:sz w:val="32"/>
          <w:szCs w:val="32"/>
        </w:rPr>
        <w:t>临床诊断或确诊的结核性胸膜炎，在未明确是否存在耐药的情况下纳入结核性胸膜炎治疗管理，一旦获得耐药证据，即</w:t>
      </w:r>
      <w:r>
        <w:rPr>
          <w:rFonts w:hint="eastAsia" w:ascii="仿宋" w:hAnsi="仿宋" w:eastAsia="仿宋" w:cs="仿宋"/>
          <w:w w:val="99"/>
          <w:sz w:val="32"/>
          <w:szCs w:val="32"/>
        </w:rPr>
        <w:t>转入耐药结核病治疗管理。</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一、结核性胸膜炎诊断要</w:t>
      </w:r>
      <w:r>
        <w:rPr>
          <w:rFonts w:hint="eastAsia" w:ascii="仿宋" w:hAnsi="仿宋" w:eastAsia="仿宋" w:cs="仿宋"/>
          <w:spacing w:val="-10"/>
          <w:w w:val="95"/>
          <w:sz w:val="32"/>
          <w:szCs w:val="32"/>
        </w:rPr>
        <w:t>求</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76" w:firstLineChars="200"/>
        <w:textAlignment w:val="auto"/>
        <w:rPr>
          <w:rFonts w:hint="eastAsia" w:ascii="仿宋" w:hAnsi="仿宋" w:eastAsia="仿宋" w:cs="仿宋"/>
          <w:sz w:val="32"/>
          <w:szCs w:val="32"/>
        </w:rPr>
      </w:pPr>
      <w:r>
        <w:rPr>
          <w:rFonts w:hint="eastAsia" w:ascii="仿宋" w:hAnsi="仿宋" w:eastAsia="仿宋" w:cs="仿宋"/>
          <w:spacing w:val="9"/>
          <w:sz w:val="32"/>
          <w:szCs w:val="32"/>
        </w:rPr>
        <w:t xml:space="preserve">根据《中国结核病防治工作规划指南 </w:t>
      </w:r>
      <w:r>
        <w:rPr>
          <w:rFonts w:hint="eastAsia" w:ascii="仿宋" w:hAnsi="仿宋" w:eastAsia="仿宋" w:cs="仿宋"/>
          <w:sz w:val="32"/>
          <w:szCs w:val="32"/>
        </w:rPr>
        <w:t>2008</w:t>
      </w:r>
      <w:r>
        <w:rPr>
          <w:rFonts w:hint="eastAsia" w:ascii="仿宋" w:hAnsi="仿宋" w:eastAsia="仿宋" w:cs="仿宋"/>
          <w:spacing w:val="-2"/>
          <w:sz w:val="32"/>
          <w:szCs w:val="32"/>
        </w:rPr>
        <w:t xml:space="preserve"> 年版》要求，结核性胸膜炎分为确诊病例和临床诊断病例。</w:t>
      </w:r>
    </w:p>
    <w:p>
      <w:pPr>
        <w:pStyle w:val="13"/>
        <w:keepNext w:val="0"/>
        <w:keepLines w:val="0"/>
        <w:pageBreakBefore w:val="0"/>
        <w:widowControl w:val="0"/>
        <w:numPr>
          <w:ilvl w:val="0"/>
          <w:numId w:val="11"/>
        </w:numPr>
        <w:tabs>
          <w:tab w:val="left" w:pos="1116"/>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在胸腔积液中查到结核分枝杆菌或胸膜活检病理学检查为结核病变可确诊。</w:t>
      </w:r>
    </w:p>
    <w:p>
      <w:pPr>
        <w:pStyle w:val="13"/>
        <w:keepNext w:val="0"/>
        <w:keepLines w:val="0"/>
        <w:pageBreakBefore w:val="0"/>
        <w:widowControl w:val="0"/>
        <w:numPr>
          <w:ilvl w:val="0"/>
          <w:numId w:val="11"/>
        </w:numPr>
        <w:tabs>
          <w:tab w:val="left" w:pos="1116"/>
        </w:tabs>
        <w:kinsoku/>
        <w:wordWrap/>
        <w:overflowPunct/>
        <w:topLinePunct w:val="0"/>
        <w:autoSpaceDE w:val="0"/>
        <w:autoSpaceDN w:val="0"/>
        <w:bidi w:val="0"/>
        <w:adjustRightInd/>
        <w:snapToGrid/>
        <w:spacing w:before="0" w:line="600" w:lineRule="exact"/>
        <w:ind w:left="0" w:right="0" w:firstLine="632" w:firstLineChars="200"/>
        <w:jc w:val="both"/>
        <w:textAlignment w:val="auto"/>
        <w:rPr>
          <w:rFonts w:hint="eastAsia" w:ascii="仿宋" w:hAnsi="仿宋" w:eastAsia="仿宋" w:cs="仿宋"/>
          <w:sz w:val="32"/>
          <w:szCs w:val="32"/>
        </w:rPr>
      </w:pPr>
      <w:r>
        <w:rPr>
          <w:rFonts w:hint="eastAsia" w:ascii="仿宋" w:hAnsi="仿宋" w:eastAsia="仿宋" w:cs="仿宋"/>
          <w:spacing w:val="-2"/>
          <w:sz w:val="32"/>
          <w:szCs w:val="32"/>
        </w:rPr>
        <w:t>具有典型的胸膜炎症状及体征，同时符合以下辅助检查</w:t>
      </w:r>
      <w:r>
        <w:rPr>
          <w:rFonts w:hint="eastAsia" w:ascii="仿宋" w:hAnsi="仿宋" w:eastAsia="仿宋" w:cs="仿宋"/>
          <w:spacing w:val="19"/>
          <w:sz w:val="32"/>
          <w:szCs w:val="32"/>
        </w:rPr>
        <w:t>指标中至少一项者，或临床上可排除其他原因引起的胸腔积</w:t>
      </w:r>
      <w:r>
        <w:rPr>
          <w:rFonts w:hint="eastAsia" w:ascii="仿宋" w:hAnsi="仿宋" w:eastAsia="仿宋" w:cs="仿宋"/>
          <w:spacing w:val="-2"/>
          <w:sz w:val="32"/>
          <w:szCs w:val="32"/>
        </w:rPr>
        <w:t>液，可诊断为结核性干性或渗出性胸膜炎。</w:t>
      </w:r>
    </w:p>
    <w:p>
      <w:pPr>
        <w:pStyle w:val="13"/>
        <w:keepNext w:val="0"/>
        <w:keepLines w:val="0"/>
        <w:pageBreakBefore w:val="0"/>
        <w:widowControl w:val="0"/>
        <w:numPr>
          <w:ilvl w:val="0"/>
          <w:numId w:val="12"/>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结核菌素皮肤试验反</w:t>
      </w:r>
      <w:r>
        <w:rPr>
          <w:rFonts w:hint="eastAsia" w:ascii="仿宋" w:hAnsi="仿宋" w:eastAsia="仿宋" w:cs="仿宋"/>
          <w:spacing w:val="-1"/>
          <w:w w:val="95"/>
          <w:sz w:val="32"/>
          <w:szCs w:val="32"/>
        </w:rPr>
        <w:t>应≥</w:t>
      </w:r>
      <w:r>
        <w:rPr>
          <w:rFonts w:hint="eastAsia" w:ascii="仿宋" w:hAnsi="仿宋" w:eastAsia="仿宋" w:cs="仿宋"/>
          <w:spacing w:val="-2"/>
          <w:w w:val="95"/>
          <w:sz w:val="32"/>
          <w:szCs w:val="32"/>
        </w:rPr>
        <w:t>15mm；</w:t>
      </w:r>
    </w:p>
    <w:p>
      <w:pPr>
        <w:pStyle w:val="13"/>
        <w:keepNext w:val="0"/>
        <w:keepLines w:val="0"/>
        <w:pageBreakBefore w:val="0"/>
        <w:widowControl w:val="0"/>
        <w:numPr>
          <w:ilvl w:val="0"/>
          <w:numId w:val="12"/>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血清抗结核抗体阳性</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2"/>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肺外组织病理检查证实为结核病变</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2"/>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胸腔积液常规及生化检查符合结核性渗出液改变</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二、结核性胸膜炎患者诊断和治疗流</w:t>
      </w:r>
      <w:r>
        <w:rPr>
          <w:rFonts w:hint="eastAsia" w:ascii="仿宋" w:hAnsi="仿宋" w:eastAsia="仿宋" w:cs="仿宋"/>
          <w:spacing w:val="-10"/>
          <w:w w:val="95"/>
          <w:sz w:val="32"/>
          <w:szCs w:val="32"/>
        </w:rPr>
        <w:t>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（一）结核性胸膜炎诊断流</w:t>
      </w:r>
      <w:r>
        <w:rPr>
          <w:rFonts w:hint="eastAsia" w:ascii="仿宋" w:hAnsi="仿宋" w:eastAsia="仿宋" w:cs="仿宋"/>
          <w:spacing w:val="-10"/>
          <w:w w:val="95"/>
          <w:sz w:val="32"/>
          <w:szCs w:val="32"/>
        </w:rPr>
        <w:t>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pacing w:val="-3"/>
          <w:w w:val="95"/>
          <w:sz w:val="32"/>
          <w:szCs w:val="32"/>
        </w:rPr>
      </w:pPr>
      <w:r>
        <w:rPr>
          <w:rFonts w:hint="eastAsia" w:ascii="仿宋" w:hAnsi="仿宋" w:eastAsia="仿宋" w:cs="仿宋"/>
          <w:w w:val="95"/>
          <w:sz w:val="32"/>
          <w:szCs w:val="32"/>
        </w:rPr>
        <w:t>1</w:t>
      </w:r>
      <w:r>
        <w:rPr>
          <w:rFonts w:hint="eastAsia" w:ascii="仿宋" w:hAnsi="仿宋" w:eastAsia="仿宋" w:cs="仿宋"/>
          <w:spacing w:val="-3"/>
          <w:w w:val="95"/>
          <w:sz w:val="32"/>
          <w:szCs w:val="32"/>
        </w:rPr>
        <w:t>.影像：</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596" w:firstLineChars="200"/>
        <w:textAlignment w:val="auto"/>
        <w:rPr>
          <w:rFonts w:hint="eastAsia" w:ascii="仿宋" w:hAnsi="仿宋" w:eastAsia="仿宋" w:cs="仿宋"/>
          <w:spacing w:val="-3"/>
          <w:w w:val="95"/>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596" w:firstLineChars="200"/>
        <w:textAlignment w:val="auto"/>
        <w:rPr>
          <w:rFonts w:hint="eastAsia" w:ascii="仿宋" w:hAnsi="仿宋" w:eastAsia="仿宋" w:cs="仿宋"/>
          <w:spacing w:val="-3"/>
          <w:w w:val="95"/>
          <w:sz w:val="32"/>
          <w:szCs w:val="32"/>
          <w:lang w:eastAsia="zh-CN"/>
        </w:rPr>
        <w:sectPr>
          <w:type w:val="continuous"/>
          <w:pgSz w:w="11910" w:h="16840"/>
          <w:pgMar w:top="1580" w:right="1300" w:bottom="1360" w:left="1440" w:header="0" w:footer="1166" w:gutter="0"/>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胸片</w:t>
      </w:r>
      <w:r>
        <w:rPr>
          <w:rFonts w:hint="eastAsia" w:ascii="仿宋" w:hAnsi="仿宋" w:eastAsia="仿宋" w:cs="仿宋"/>
          <w:spacing w:val="-8"/>
          <w:w w:val="95"/>
          <w:sz w:val="32"/>
          <w:szCs w:val="32"/>
        </w:rPr>
        <w:t xml:space="preserve"> </w:t>
      </w:r>
      <w:r>
        <w:rPr>
          <w:rFonts w:hint="eastAsia" w:ascii="仿宋" w:hAnsi="仿宋" w:eastAsia="仿宋" w:cs="仿宋"/>
          <w:w w:val="95"/>
          <w:sz w:val="32"/>
          <w:szCs w:val="32"/>
        </w:rPr>
        <w:t>1</w:t>
      </w:r>
      <w:r>
        <w:rPr>
          <w:rFonts w:hint="eastAsia" w:ascii="仿宋" w:hAnsi="仿宋" w:eastAsia="仿宋" w:cs="仿宋"/>
          <w:spacing w:val="-5"/>
          <w:w w:val="95"/>
          <w:sz w:val="32"/>
          <w:szCs w:val="32"/>
        </w:rPr>
        <w:t xml:space="preserve"> 次</w:t>
      </w:r>
      <w:r>
        <w:rPr>
          <w:rFonts w:hint="eastAsia" w:ascii="仿宋" w:hAnsi="仿宋" w:eastAsia="仿宋" w:cs="仿宋"/>
          <w:w w:val="95"/>
          <w:sz w:val="32"/>
          <w:szCs w:val="32"/>
        </w:rPr>
        <w:t>（发现胸水）</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胸水</w:t>
      </w:r>
      <w:r>
        <w:rPr>
          <w:rFonts w:hint="eastAsia" w:ascii="仿宋" w:hAnsi="仿宋" w:eastAsia="仿宋" w:cs="仿宋"/>
          <w:spacing w:val="-41"/>
          <w:sz w:val="32"/>
          <w:szCs w:val="32"/>
        </w:rPr>
        <w:t xml:space="preserve"> </w:t>
      </w:r>
      <w:r>
        <w:rPr>
          <w:rFonts w:hint="eastAsia" w:ascii="仿宋" w:hAnsi="仿宋" w:eastAsia="仿宋" w:cs="仿宋"/>
          <w:sz w:val="32"/>
          <w:szCs w:val="32"/>
        </w:rPr>
        <w:t>B</w:t>
      </w:r>
      <w:r>
        <w:rPr>
          <w:rFonts w:hint="eastAsia" w:ascii="仿宋" w:hAnsi="仿宋" w:eastAsia="仿宋" w:cs="仿宋"/>
          <w:spacing w:val="-19"/>
          <w:sz w:val="32"/>
          <w:szCs w:val="32"/>
        </w:rPr>
        <w:t xml:space="preserve"> 超检查 </w:t>
      </w:r>
      <w:r>
        <w:rPr>
          <w:rFonts w:hint="eastAsia" w:ascii="仿宋" w:hAnsi="仿宋" w:eastAsia="仿宋" w:cs="仿宋"/>
          <w:sz w:val="32"/>
          <w:szCs w:val="32"/>
        </w:rPr>
        <w:t>3</w:t>
      </w:r>
      <w:r>
        <w:rPr>
          <w:rFonts w:hint="eastAsia" w:ascii="仿宋" w:hAnsi="仿宋" w:eastAsia="仿宋" w:cs="仿宋"/>
          <w:spacing w:val="-22"/>
          <w:sz w:val="32"/>
          <w:szCs w:val="32"/>
        </w:rPr>
        <w:t xml:space="preserve"> 次</w:t>
      </w:r>
      <w:r>
        <w:rPr>
          <w:rFonts w:hint="eastAsia" w:ascii="仿宋" w:hAnsi="仿宋" w:eastAsia="仿宋" w:cs="仿宋"/>
          <w:sz w:val="32"/>
          <w:szCs w:val="32"/>
        </w:rPr>
        <w:t xml:space="preserve">（胸水定位）。 </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CT1</w:t>
      </w:r>
      <w:r>
        <w:rPr>
          <w:rFonts w:hint="eastAsia" w:ascii="仿宋" w:hAnsi="仿宋" w:eastAsia="仿宋" w:cs="仿宋"/>
          <w:spacing w:val="-41"/>
          <w:sz w:val="32"/>
          <w:szCs w:val="32"/>
        </w:rPr>
        <w:t xml:space="preserve"> 次</w:t>
      </w:r>
      <w:r>
        <w:rPr>
          <w:rFonts w:hint="eastAsia" w:ascii="仿宋" w:hAnsi="仿宋" w:eastAsia="仿宋" w:cs="仿宋"/>
          <w:spacing w:val="-2"/>
          <w:sz w:val="32"/>
          <w:szCs w:val="32"/>
        </w:rPr>
        <w:t>（胸水消失后观察胸膜病变）。</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 xml:space="preserve"> 2.胸水检查：</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胸腔穿刺</w:t>
      </w:r>
      <w:r>
        <w:rPr>
          <w:rFonts w:hint="eastAsia" w:ascii="仿宋" w:hAnsi="仿宋" w:eastAsia="仿宋" w:cs="仿宋"/>
          <w:spacing w:val="-31"/>
          <w:w w:val="95"/>
          <w:sz w:val="32"/>
          <w:szCs w:val="32"/>
        </w:rPr>
        <w:t xml:space="preserve"> </w:t>
      </w:r>
      <w:r>
        <w:rPr>
          <w:rFonts w:hint="eastAsia" w:ascii="仿宋" w:hAnsi="仿宋" w:eastAsia="仿宋" w:cs="仿宋"/>
          <w:w w:val="95"/>
          <w:sz w:val="32"/>
          <w:szCs w:val="32"/>
        </w:rPr>
        <w:t>3</w:t>
      </w:r>
      <w:r>
        <w:rPr>
          <w:rFonts w:hint="eastAsia" w:ascii="仿宋" w:hAnsi="仿宋" w:eastAsia="仿宋" w:cs="仿宋"/>
          <w:spacing w:val="-11"/>
          <w:w w:val="95"/>
          <w:sz w:val="32"/>
          <w:szCs w:val="32"/>
        </w:rPr>
        <w:t xml:space="preserve"> 次或</w:t>
      </w:r>
      <w:r>
        <w:rPr>
          <w:rFonts w:hint="eastAsia" w:ascii="仿宋" w:hAnsi="仿宋" w:eastAsia="仿宋" w:cs="仿宋"/>
          <w:w w:val="95"/>
          <w:sz w:val="32"/>
          <w:szCs w:val="32"/>
        </w:rPr>
        <w:t>胸腔</w:t>
      </w:r>
      <w:r>
        <w:rPr>
          <w:rFonts w:hint="eastAsia" w:ascii="仿宋" w:hAnsi="仿宋" w:eastAsia="仿宋" w:cs="仿宋"/>
          <w:spacing w:val="-12"/>
          <w:w w:val="95"/>
          <w:sz w:val="32"/>
          <w:szCs w:val="32"/>
        </w:rPr>
        <w:t xml:space="preserve">置管 </w:t>
      </w:r>
      <w:r>
        <w:rPr>
          <w:rFonts w:hint="eastAsia" w:ascii="仿宋" w:hAnsi="仿宋" w:eastAsia="仿宋" w:cs="仿宋"/>
          <w:w w:val="95"/>
          <w:sz w:val="32"/>
          <w:szCs w:val="32"/>
        </w:rPr>
        <w:t>1</w:t>
      </w:r>
      <w:r>
        <w:rPr>
          <w:rFonts w:hint="eastAsia" w:ascii="仿宋" w:hAnsi="仿宋" w:eastAsia="仿宋" w:cs="仿宋"/>
          <w:spacing w:val="-32"/>
          <w:w w:val="95"/>
          <w:sz w:val="32"/>
          <w:szCs w:val="32"/>
        </w:rPr>
        <w:t xml:space="preserve"> </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56" w:firstLineChars="200"/>
        <w:jc w:val="both"/>
        <w:textAlignment w:val="auto"/>
        <w:rPr>
          <w:rFonts w:hint="eastAsia" w:ascii="仿宋" w:hAnsi="仿宋" w:eastAsia="仿宋" w:cs="仿宋"/>
          <w:sz w:val="32"/>
          <w:szCs w:val="32"/>
        </w:rPr>
      </w:pPr>
      <w:r>
        <w:rPr>
          <w:rFonts w:hint="eastAsia" w:ascii="仿宋" w:hAnsi="仿宋" w:eastAsia="仿宋" w:cs="仿宋"/>
          <w:spacing w:val="6"/>
          <w:w w:val="99"/>
          <w:sz w:val="32"/>
          <w:szCs w:val="32"/>
        </w:rPr>
        <w:t>胸水常规、生化、腺苷脱氨酶、肿瘤标志物、胸水涂片，</w:t>
      </w:r>
      <w:r>
        <w:rPr>
          <w:rFonts w:hint="eastAsia" w:ascii="仿宋" w:hAnsi="仿宋" w:eastAsia="仿宋" w:cs="仿宋"/>
          <w:spacing w:val="7"/>
          <w:w w:val="99"/>
          <w:sz w:val="32"/>
          <w:szCs w:val="32"/>
        </w:rPr>
        <w:t>痰培养，普通菌培养；如涂阳或培养阳性则行药敏检查（</w:t>
      </w:r>
      <w:r>
        <w:rPr>
          <w:rFonts w:hint="eastAsia" w:ascii="仿宋" w:hAnsi="仿宋" w:eastAsia="仿宋" w:cs="仿宋"/>
          <w:spacing w:val="4"/>
          <w:w w:val="99"/>
          <w:sz w:val="32"/>
          <w:szCs w:val="32"/>
        </w:rPr>
        <w:t>传统药敏</w:t>
      </w:r>
      <w:r>
        <w:rPr>
          <w:rFonts w:hint="eastAsia" w:ascii="仿宋" w:hAnsi="仿宋" w:eastAsia="仿宋" w:cs="仿宋"/>
          <w:spacing w:val="-79"/>
          <w:sz w:val="32"/>
          <w:szCs w:val="32"/>
        </w:rPr>
        <w:t xml:space="preserve"> </w:t>
      </w:r>
      <w:r>
        <w:rPr>
          <w:rFonts w:hint="eastAsia" w:ascii="仿宋" w:hAnsi="仿宋" w:eastAsia="仿宋" w:cs="仿宋"/>
          <w:w w:val="99"/>
          <w:sz w:val="32"/>
          <w:szCs w:val="32"/>
        </w:rPr>
        <w:t>1</w:t>
      </w:r>
      <w:r>
        <w:rPr>
          <w:rFonts w:hint="eastAsia" w:ascii="仿宋" w:hAnsi="仿宋" w:eastAsia="仿宋" w:cs="仿宋"/>
          <w:spacing w:val="-80"/>
          <w:sz w:val="32"/>
          <w:szCs w:val="32"/>
        </w:rPr>
        <w:t xml:space="preserve"> </w:t>
      </w:r>
      <w:r>
        <w:rPr>
          <w:rFonts w:hint="eastAsia" w:ascii="仿宋" w:hAnsi="仿宋" w:eastAsia="仿宋" w:cs="仿宋"/>
          <w:w w:val="99"/>
          <w:sz w:val="32"/>
          <w:szCs w:val="32"/>
        </w:rPr>
        <w:t>次、分子生物学方法</w:t>
      </w:r>
      <w:r>
        <w:rPr>
          <w:rFonts w:hint="eastAsia" w:ascii="仿宋" w:hAnsi="仿宋" w:eastAsia="仿宋" w:cs="仿宋"/>
          <w:spacing w:val="-79"/>
          <w:sz w:val="32"/>
          <w:szCs w:val="32"/>
        </w:rPr>
        <w:t xml:space="preserve"> </w:t>
      </w:r>
      <w:r>
        <w:rPr>
          <w:rFonts w:hint="eastAsia" w:ascii="仿宋" w:hAnsi="仿宋" w:eastAsia="仿宋" w:cs="仿宋"/>
          <w:w w:val="99"/>
          <w:sz w:val="32"/>
          <w:szCs w:val="32"/>
        </w:rPr>
        <w:t>1</w:t>
      </w:r>
      <w:r>
        <w:rPr>
          <w:rFonts w:hint="eastAsia" w:ascii="仿宋" w:hAnsi="仿宋" w:eastAsia="仿宋" w:cs="仿宋"/>
          <w:spacing w:val="-80"/>
          <w:sz w:val="32"/>
          <w:szCs w:val="32"/>
        </w:rPr>
        <w:t xml:space="preserve"> </w:t>
      </w:r>
      <w:r>
        <w:rPr>
          <w:rFonts w:hint="eastAsia" w:ascii="仿宋" w:hAnsi="仿宋" w:eastAsia="仿宋" w:cs="仿宋"/>
          <w:w w:val="99"/>
          <w:sz w:val="32"/>
          <w:szCs w:val="32"/>
        </w:rPr>
        <w:t>次</w:t>
      </w:r>
      <w:r>
        <w:rPr>
          <w:rFonts w:hint="eastAsia" w:ascii="仿宋" w:hAnsi="仿宋" w:eastAsia="仿宋" w:cs="仿宋"/>
          <w:spacing w:val="2"/>
          <w:w w:val="99"/>
          <w:sz w:val="32"/>
          <w:szCs w:val="32"/>
        </w:rPr>
        <w:t>）</w:t>
      </w:r>
      <w:r>
        <w:rPr>
          <w:rFonts w:hint="eastAsia" w:ascii="仿宋" w:hAnsi="仿宋" w:eastAsia="仿宋" w:cs="仿宋"/>
          <w:w w:val="99"/>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3.免疫诊断（无细菌学诊断依据时加做</w:t>
      </w:r>
      <w:r>
        <w:rPr>
          <w:rFonts w:hint="eastAsia" w:ascii="仿宋" w:hAnsi="仿宋" w:eastAsia="仿宋" w:cs="仿宋"/>
          <w:spacing w:val="-5"/>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PPD、抗结核抗体、分子诊断技术任选两项，1</w:t>
      </w:r>
      <w:r>
        <w:rPr>
          <w:rFonts w:hint="eastAsia" w:ascii="仿宋" w:hAnsi="仿宋" w:eastAsia="仿宋" w:cs="仿宋"/>
          <w:spacing w:val="-10"/>
          <w:w w:val="95"/>
          <w:sz w:val="32"/>
          <w:szCs w:val="32"/>
        </w:rPr>
        <w:t>次</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88" w:firstLineChars="200"/>
        <w:jc w:val="both"/>
        <w:textAlignment w:val="auto"/>
        <w:rPr>
          <w:rFonts w:hint="eastAsia" w:ascii="仿宋" w:hAnsi="仿宋" w:eastAsia="仿宋" w:cs="仿宋"/>
          <w:sz w:val="32"/>
          <w:szCs w:val="32"/>
        </w:rPr>
      </w:pPr>
      <w:r>
        <w:rPr>
          <w:rFonts w:hint="eastAsia" w:ascii="仿宋" w:hAnsi="仿宋" w:eastAsia="仿宋" w:cs="仿宋"/>
          <w:spacing w:val="14"/>
          <w:w w:val="99"/>
          <w:sz w:val="32"/>
          <w:szCs w:val="32"/>
        </w:rPr>
        <w:t>（</w:t>
      </w:r>
      <w:r>
        <w:rPr>
          <w:rFonts w:hint="eastAsia" w:ascii="仿宋" w:hAnsi="仿宋" w:eastAsia="仿宋" w:cs="仿宋"/>
          <w:spacing w:val="15"/>
          <w:w w:val="99"/>
          <w:sz w:val="32"/>
          <w:szCs w:val="32"/>
        </w:rPr>
        <w:t>1</w:t>
      </w:r>
      <w:r>
        <w:rPr>
          <w:rFonts w:hint="eastAsia" w:ascii="仿宋" w:hAnsi="仿宋" w:eastAsia="仿宋" w:cs="仿宋"/>
          <w:spacing w:val="17"/>
          <w:w w:val="99"/>
          <w:sz w:val="32"/>
          <w:szCs w:val="32"/>
        </w:rPr>
        <w:t>）</w:t>
      </w:r>
      <w:r>
        <w:rPr>
          <w:rFonts w:hint="eastAsia" w:ascii="仿宋" w:hAnsi="仿宋" w:eastAsia="仿宋" w:cs="仿宋"/>
          <w:spacing w:val="12"/>
          <w:w w:val="99"/>
          <w:sz w:val="32"/>
          <w:szCs w:val="32"/>
        </w:rPr>
        <w:t>经过上述检查，不能满足肺结核临床诊断条件的患</w:t>
      </w:r>
      <w:r>
        <w:rPr>
          <w:rFonts w:hint="eastAsia" w:ascii="仿宋" w:hAnsi="仿宋" w:eastAsia="仿宋" w:cs="仿宋"/>
          <w:spacing w:val="6"/>
          <w:w w:val="99"/>
          <w:sz w:val="32"/>
          <w:szCs w:val="32"/>
        </w:rPr>
        <w:t>者，尚需要进一步检查、试验性治疗，排除其他疾病，常见疾</w:t>
      </w:r>
      <w:r>
        <w:rPr>
          <w:rFonts w:hint="eastAsia" w:ascii="仿宋" w:hAnsi="仿宋" w:eastAsia="仿宋" w:cs="仿宋"/>
          <w:spacing w:val="2"/>
          <w:w w:val="99"/>
          <w:sz w:val="32"/>
          <w:szCs w:val="32"/>
        </w:rPr>
        <w:t>病有：</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①低蛋白血症、心功能不全所致胸水：补充蛋白质、利尿后观察胸水变化。</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②肺癌：对可疑肺癌者，需要进行下列检查，胸部增强</w:t>
      </w:r>
      <w:r>
        <w:rPr>
          <w:rFonts w:hint="eastAsia" w:ascii="仿宋" w:hAnsi="仿宋" w:eastAsia="仿宋" w:cs="仿宋"/>
          <w:spacing w:val="40"/>
          <w:w w:val="150"/>
          <w:sz w:val="32"/>
          <w:szCs w:val="32"/>
        </w:rPr>
        <w:t xml:space="preserve"> </w:t>
      </w:r>
      <w:r>
        <w:rPr>
          <w:rFonts w:hint="eastAsia" w:ascii="仿宋" w:hAnsi="仿宋" w:eastAsia="仿宋" w:cs="仿宋"/>
          <w:w w:val="95"/>
          <w:sz w:val="32"/>
          <w:szCs w:val="32"/>
        </w:rPr>
        <w:t>CT,</w:t>
      </w:r>
      <w:r>
        <w:rPr>
          <w:rFonts w:hint="eastAsia" w:ascii="仿宋" w:hAnsi="仿宋" w:eastAsia="仿宋" w:cs="仿宋"/>
          <w:spacing w:val="-5"/>
          <w:sz w:val="32"/>
          <w:szCs w:val="32"/>
        </w:rPr>
        <w:t xml:space="preserve">痰脱落细胞 </w:t>
      </w:r>
      <w:r>
        <w:rPr>
          <w:rFonts w:hint="eastAsia" w:ascii="仿宋" w:hAnsi="仿宋" w:eastAsia="仿宋" w:cs="仿宋"/>
          <w:sz w:val="32"/>
          <w:szCs w:val="32"/>
        </w:rPr>
        <w:t>3</w:t>
      </w:r>
      <w:r>
        <w:rPr>
          <w:rFonts w:hint="eastAsia" w:ascii="仿宋" w:hAnsi="仿宋" w:eastAsia="仿宋" w:cs="仿宋"/>
          <w:spacing w:val="-7"/>
          <w:sz w:val="32"/>
          <w:szCs w:val="32"/>
        </w:rPr>
        <w:t xml:space="preserve"> 次、血肿</w:t>
      </w:r>
      <w:r>
        <w:rPr>
          <w:rFonts w:hint="eastAsia" w:ascii="仿宋" w:hAnsi="仿宋" w:eastAsia="仿宋" w:cs="仿宋"/>
          <w:sz w:val="32"/>
          <w:szCs w:val="32"/>
        </w:rPr>
        <w:t>瘤标</w:t>
      </w:r>
      <w:r>
        <w:rPr>
          <w:rFonts w:hint="eastAsia" w:ascii="仿宋" w:hAnsi="仿宋" w:eastAsia="仿宋" w:cs="仿宋"/>
          <w:spacing w:val="-10"/>
          <w:sz w:val="32"/>
          <w:szCs w:val="32"/>
        </w:rPr>
        <w:t xml:space="preserve">记物 </w:t>
      </w:r>
      <w:r>
        <w:rPr>
          <w:rFonts w:hint="eastAsia" w:ascii="仿宋" w:hAnsi="仿宋" w:eastAsia="仿宋" w:cs="仿宋"/>
          <w:sz w:val="32"/>
          <w:szCs w:val="32"/>
        </w:rPr>
        <w:t>1</w:t>
      </w:r>
      <w:r>
        <w:rPr>
          <w:rFonts w:hint="eastAsia" w:ascii="仿宋" w:hAnsi="仿宋" w:eastAsia="仿宋" w:cs="仿宋"/>
          <w:spacing w:val="-8"/>
          <w:sz w:val="32"/>
          <w:szCs w:val="32"/>
        </w:rPr>
        <w:t xml:space="preserve"> 次、纤维</w:t>
      </w:r>
      <w:r>
        <w:rPr>
          <w:rFonts w:hint="eastAsia" w:ascii="仿宋" w:hAnsi="仿宋" w:eastAsia="仿宋" w:cs="仿宋"/>
          <w:sz w:val="32"/>
          <w:szCs w:val="32"/>
        </w:rPr>
        <w:t>支气管镜及相关检</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544" w:firstLineChars="200"/>
        <w:textAlignment w:val="auto"/>
        <w:rPr>
          <w:rFonts w:hint="eastAsia" w:ascii="仿宋" w:hAnsi="仿宋" w:eastAsia="仿宋" w:cs="仿宋"/>
          <w:sz w:val="32"/>
          <w:szCs w:val="32"/>
        </w:rPr>
      </w:pPr>
      <w:r>
        <w:rPr>
          <w:rFonts w:hint="eastAsia" w:ascii="仿宋" w:hAnsi="仿宋" w:eastAsia="仿宋" w:cs="仿宋"/>
          <w:spacing w:val="-16"/>
          <w:w w:val="95"/>
          <w:sz w:val="32"/>
          <w:szCs w:val="32"/>
        </w:rPr>
        <w:t xml:space="preserve">查 </w:t>
      </w:r>
      <w:r>
        <w:rPr>
          <w:rFonts w:hint="eastAsia" w:ascii="仿宋" w:hAnsi="仿宋" w:eastAsia="仿宋" w:cs="仿宋"/>
          <w:w w:val="95"/>
          <w:sz w:val="32"/>
          <w:szCs w:val="32"/>
        </w:rPr>
        <w:t>1</w:t>
      </w:r>
      <w:r>
        <w:rPr>
          <w:rFonts w:hint="eastAsia" w:ascii="仿宋" w:hAnsi="仿宋" w:eastAsia="仿宋" w:cs="仿宋"/>
          <w:spacing w:val="-11"/>
          <w:w w:val="95"/>
          <w:sz w:val="32"/>
          <w:szCs w:val="32"/>
        </w:rPr>
        <w:t xml:space="preserve"> 次、</w:t>
      </w:r>
      <w:r>
        <w:rPr>
          <w:rFonts w:hint="eastAsia" w:ascii="仿宋" w:hAnsi="仿宋" w:eastAsia="仿宋" w:cs="仿宋"/>
          <w:w w:val="95"/>
          <w:sz w:val="32"/>
          <w:szCs w:val="32"/>
        </w:rPr>
        <w:t>经皮肺穿刺</w:t>
      </w:r>
      <w:r>
        <w:rPr>
          <w:rFonts w:hint="eastAsia" w:ascii="仿宋" w:hAnsi="仿宋" w:eastAsia="仿宋" w:cs="仿宋"/>
          <w:spacing w:val="-12"/>
          <w:w w:val="95"/>
          <w:sz w:val="32"/>
          <w:szCs w:val="32"/>
        </w:rPr>
        <w:t xml:space="preserve">活检 </w:t>
      </w:r>
      <w:r>
        <w:rPr>
          <w:rFonts w:hint="eastAsia" w:ascii="仿宋" w:hAnsi="仿宋" w:eastAsia="仿宋" w:cs="仿宋"/>
          <w:w w:val="95"/>
          <w:sz w:val="32"/>
          <w:szCs w:val="32"/>
        </w:rPr>
        <w:t>1</w:t>
      </w:r>
      <w:r>
        <w:rPr>
          <w:rFonts w:hint="eastAsia" w:ascii="仿宋" w:hAnsi="仿宋" w:eastAsia="仿宋" w:cs="仿宋"/>
          <w:spacing w:val="-32"/>
          <w:w w:val="95"/>
          <w:sz w:val="32"/>
          <w:szCs w:val="32"/>
        </w:rPr>
        <w:t xml:space="preserve"> </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③系统性疾病所致胸水：自身抗体检测</w:t>
      </w:r>
      <w:r>
        <w:rPr>
          <w:rFonts w:hint="eastAsia" w:ascii="仿宋" w:hAnsi="仿宋" w:eastAsia="仿宋" w:cs="仿宋"/>
          <w:spacing w:val="2"/>
          <w:sz w:val="32"/>
          <w:szCs w:val="32"/>
        </w:rPr>
        <w:t xml:space="preserve">  </w:t>
      </w:r>
      <w:r>
        <w:rPr>
          <w:rFonts w:hint="eastAsia" w:ascii="仿宋" w:hAnsi="仿宋" w:eastAsia="仿宋" w:cs="仿宋"/>
          <w:w w:val="95"/>
          <w:sz w:val="32"/>
          <w:szCs w:val="32"/>
        </w:rPr>
        <w:t>1</w:t>
      </w:r>
      <w:r>
        <w:rPr>
          <w:rFonts w:hint="eastAsia" w:ascii="仿宋" w:hAnsi="仿宋" w:eastAsia="仿宋" w:cs="仿宋"/>
          <w:spacing w:val="3"/>
          <w:sz w:val="32"/>
          <w:szCs w:val="32"/>
        </w:rPr>
        <w:t xml:space="preserve"> </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④必要时胸腔镜活检，明确诊断。（二）结核性胸膜炎患者治疗流程</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sectPr>
          <w:pgSz w:w="11910" w:h="16840"/>
          <w:pgMar w:top="1580" w:right="1300" w:bottom="1360" w:left="1440" w:header="0" w:footer="1166" w:gutter="0"/>
          <w:cols w:space="720" w:num="1"/>
        </w:sect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704" w:firstLineChars="200"/>
        <w:textAlignment w:val="auto"/>
        <w:rPr>
          <w:rFonts w:hint="eastAsia" w:ascii="仿宋" w:hAnsi="仿宋" w:eastAsia="仿宋" w:cs="仿宋"/>
          <w:sz w:val="32"/>
          <w:szCs w:val="32"/>
        </w:rPr>
      </w:pPr>
      <w:r>
        <w:rPr>
          <w:rFonts w:hint="eastAsia" w:ascii="仿宋" w:hAnsi="仿宋" w:eastAsia="仿宋" w:cs="仿宋"/>
          <w:spacing w:val="24"/>
          <w:w w:val="95"/>
          <w:sz w:val="32"/>
          <w:szCs w:val="32"/>
        </w:rPr>
        <w:t>确诊病</w:t>
      </w:r>
      <w:r>
        <w:rPr>
          <w:rFonts w:hint="eastAsia" w:ascii="仿宋" w:hAnsi="仿宋" w:eastAsia="仿宋" w:cs="仿宋"/>
          <w:spacing w:val="21"/>
          <w:w w:val="95"/>
          <w:sz w:val="32"/>
          <w:szCs w:val="32"/>
        </w:rPr>
        <w:t>例</w:t>
      </w:r>
      <w:r>
        <w:rPr>
          <w:rFonts w:hint="eastAsia" w:ascii="仿宋" w:hAnsi="仿宋" w:eastAsia="仿宋" w:cs="仿宋"/>
          <w:spacing w:val="24"/>
          <w:w w:val="95"/>
          <w:sz w:val="32"/>
          <w:szCs w:val="32"/>
        </w:rPr>
        <w:t>及临床诊断</w:t>
      </w:r>
      <w:r>
        <w:rPr>
          <w:rFonts w:hint="eastAsia" w:ascii="仿宋" w:hAnsi="仿宋" w:eastAsia="仿宋" w:cs="仿宋"/>
          <w:spacing w:val="21"/>
          <w:w w:val="95"/>
          <w:sz w:val="32"/>
          <w:szCs w:val="32"/>
        </w:rPr>
        <w:t>病</w:t>
      </w:r>
      <w:r>
        <w:rPr>
          <w:rFonts w:hint="eastAsia" w:ascii="仿宋" w:hAnsi="仿宋" w:eastAsia="仿宋" w:cs="仿宋"/>
          <w:spacing w:val="24"/>
          <w:w w:val="95"/>
          <w:sz w:val="32"/>
          <w:szCs w:val="32"/>
        </w:rPr>
        <w:t>例一经确诊</w:t>
      </w:r>
      <w:r>
        <w:rPr>
          <w:rFonts w:hint="eastAsia" w:ascii="仿宋" w:hAnsi="仿宋" w:eastAsia="仿宋" w:cs="仿宋"/>
          <w:spacing w:val="22"/>
          <w:w w:val="95"/>
          <w:sz w:val="32"/>
          <w:szCs w:val="32"/>
        </w:rPr>
        <w:t>，纳</w:t>
      </w:r>
      <w:r>
        <w:rPr>
          <w:rFonts w:hint="eastAsia" w:ascii="仿宋" w:hAnsi="仿宋" w:eastAsia="仿宋" w:cs="仿宋"/>
          <w:spacing w:val="24"/>
          <w:w w:val="95"/>
          <w:sz w:val="32"/>
          <w:szCs w:val="32"/>
        </w:rPr>
        <w:t>入肺结核治</w:t>
      </w:r>
      <w:r>
        <w:rPr>
          <w:rFonts w:hint="eastAsia" w:ascii="仿宋" w:hAnsi="仿宋" w:eastAsia="仿宋" w:cs="仿宋"/>
          <w:spacing w:val="5"/>
          <w:w w:val="95"/>
          <w:sz w:val="32"/>
          <w:szCs w:val="32"/>
        </w:rPr>
        <w:t>疗管</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理</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3"/>
        </w:numPr>
        <w:tabs>
          <w:tab w:val="left" w:pos="1109"/>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结核性胸膜炎治疗方案</w:t>
      </w:r>
      <w:r>
        <w:rPr>
          <w:rFonts w:hint="eastAsia" w:ascii="仿宋" w:hAnsi="仿宋" w:eastAsia="仿宋" w:cs="仿宋"/>
          <w:spacing w:val="-2"/>
          <w:w w:val="95"/>
          <w:sz w:val="32"/>
          <w:szCs w:val="32"/>
        </w:rPr>
        <w:t>：2HRZE/10HRE</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H:异烟肼，R:利福平，Z：吡嗪酰胺，E：乙胺丁醇，2</w:t>
      </w:r>
      <w:r>
        <w:rPr>
          <w:rFonts w:hint="eastAsia" w:ascii="仿宋" w:hAnsi="仿宋" w:eastAsia="仿宋" w:cs="仿宋"/>
          <w:spacing w:val="17"/>
          <w:w w:val="150"/>
          <w:sz w:val="32"/>
          <w:szCs w:val="32"/>
        </w:rPr>
        <w:t xml:space="preserve"> </w:t>
      </w:r>
      <w:r>
        <w:rPr>
          <w:rFonts w:hint="eastAsia" w:ascii="仿宋" w:hAnsi="仿宋" w:eastAsia="仿宋" w:cs="仿宋"/>
          <w:w w:val="95"/>
          <w:sz w:val="32"/>
          <w:szCs w:val="32"/>
        </w:rPr>
        <w:t>指</w:t>
      </w:r>
      <w:r>
        <w:rPr>
          <w:rFonts w:hint="eastAsia" w:ascii="仿宋" w:hAnsi="仿宋" w:eastAsia="仿宋" w:cs="仿宋"/>
          <w:spacing w:val="31"/>
          <w:w w:val="150"/>
          <w:sz w:val="32"/>
          <w:szCs w:val="32"/>
        </w:rPr>
        <w:t xml:space="preserve"> </w:t>
      </w:r>
      <w:r>
        <w:rPr>
          <w:rFonts w:hint="eastAsia" w:ascii="仿宋" w:hAnsi="仿宋" w:eastAsia="仿宋" w:cs="仿宋"/>
          <w:spacing w:val="-10"/>
          <w:w w:val="95"/>
          <w:sz w:val="32"/>
          <w:szCs w:val="32"/>
        </w:rPr>
        <w:t>2</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个月、10</w:t>
      </w:r>
      <w:r>
        <w:rPr>
          <w:rFonts w:hint="eastAsia" w:ascii="仿宋" w:hAnsi="仿宋" w:eastAsia="仿宋" w:cs="仿宋"/>
          <w:spacing w:val="15"/>
          <w:w w:val="150"/>
          <w:sz w:val="32"/>
          <w:szCs w:val="32"/>
        </w:rPr>
        <w:t xml:space="preserve"> </w:t>
      </w:r>
      <w:r>
        <w:rPr>
          <w:rFonts w:hint="eastAsia" w:ascii="仿宋" w:hAnsi="仿宋" w:eastAsia="仿宋" w:cs="仿宋"/>
          <w:w w:val="95"/>
          <w:sz w:val="32"/>
          <w:szCs w:val="32"/>
        </w:rPr>
        <w:t>个月强化期和巩固期</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对于病情严重或存在影响预后的合并症的患者，可适当延</w:t>
      </w:r>
      <w:r>
        <w:rPr>
          <w:rFonts w:hint="eastAsia" w:ascii="仿宋" w:hAnsi="仿宋" w:eastAsia="仿宋" w:cs="仿宋"/>
          <w:spacing w:val="-4"/>
          <w:sz w:val="32"/>
          <w:szCs w:val="32"/>
        </w:rPr>
        <w:t>长疗程。</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68" w:firstLineChars="200"/>
        <w:jc w:val="both"/>
        <w:textAlignment w:val="auto"/>
        <w:rPr>
          <w:rFonts w:hint="eastAsia" w:ascii="仿宋" w:hAnsi="仿宋" w:eastAsia="仿宋" w:cs="仿宋"/>
          <w:sz w:val="32"/>
          <w:szCs w:val="32"/>
        </w:rPr>
      </w:pPr>
      <w:r>
        <w:rPr>
          <w:rFonts w:hint="eastAsia" w:ascii="仿宋" w:hAnsi="仿宋" w:eastAsia="仿宋" w:cs="仿宋"/>
          <w:spacing w:val="9"/>
          <w:w w:val="99"/>
          <w:sz w:val="32"/>
          <w:szCs w:val="32"/>
        </w:rPr>
        <w:t>特殊患者</w:t>
      </w:r>
      <w:r>
        <w:rPr>
          <w:rFonts w:hint="eastAsia" w:ascii="仿宋" w:hAnsi="仿宋" w:eastAsia="仿宋" w:cs="仿宋"/>
          <w:spacing w:val="7"/>
          <w:w w:val="99"/>
          <w:sz w:val="32"/>
          <w:szCs w:val="32"/>
        </w:rPr>
        <w:t>（</w:t>
      </w:r>
      <w:r>
        <w:rPr>
          <w:rFonts w:hint="eastAsia" w:ascii="仿宋" w:hAnsi="仿宋" w:eastAsia="仿宋" w:cs="仿宋"/>
          <w:spacing w:val="6"/>
          <w:w w:val="99"/>
          <w:sz w:val="32"/>
          <w:szCs w:val="32"/>
        </w:rPr>
        <w:t>如儿童、老年人、孕妇、使用免疫抑制以及发</w:t>
      </w:r>
      <w:r>
        <w:rPr>
          <w:rFonts w:hint="eastAsia" w:ascii="仿宋" w:hAnsi="仿宋" w:eastAsia="仿宋" w:cs="仿宋"/>
          <w:spacing w:val="7"/>
          <w:w w:val="99"/>
          <w:sz w:val="32"/>
          <w:szCs w:val="32"/>
        </w:rPr>
        <w:t>生药物不良反应等</w:t>
      </w:r>
      <w:r>
        <w:rPr>
          <w:rFonts w:hint="eastAsia" w:ascii="仿宋" w:hAnsi="仿宋" w:eastAsia="仿宋" w:cs="仿宋"/>
          <w:spacing w:val="9"/>
          <w:w w:val="99"/>
          <w:sz w:val="32"/>
          <w:szCs w:val="32"/>
        </w:rPr>
        <w:t>）</w:t>
      </w:r>
      <w:r>
        <w:rPr>
          <w:rFonts w:hint="eastAsia" w:ascii="仿宋" w:hAnsi="仿宋" w:eastAsia="仿宋" w:cs="仿宋"/>
          <w:spacing w:val="6"/>
          <w:w w:val="99"/>
          <w:sz w:val="32"/>
          <w:szCs w:val="32"/>
        </w:rPr>
        <w:t>可以在上述方案基础上调整药物剂量或药物。</w:t>
      </w:r>
    </w:p>
    <w:p>
      <w:pPr>
        <w:pStyle w:val="13"/>
        <w:keepNext w:val="0"/>
        <w:keepLines w:val="0"/>
        <w:pageBreakBefore w:val="0"/>
        <w:widowControl w:val="0"/>
        <w:numPr>
          <w:ilvl w:val="0"/>
          <w:numId w:val="13"/>
        </w:numPr>
        <w:tabs>
          <w:tab w:val="left" w:pos="1109"/>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治疗监测</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4"/>
        </w:numPr>
        <w:tabs>
          <w:tab w:val="left" w:pos="1407"/>
        </w:tabs>
        <w:kinsoku/>
        <w:wordWrap/>
        <w:overflowPunct/>
        <w:topLinePunct w:val="0"/>
        <w:autoSpaceDE w:val="0"/>
        <w:autoSpaceDN w:val="0"/>
        <w:bidi w:val="0"/>
        <w:adjustRightInd/>
        <w:snapToGrid/>
        <w:spacing w:before="0" w:line="600" w:lineRule="exact"/>
        <w:ind w:left="0" w:right="0" w:firstLine="648" w:firstLineChars="200"/>
        <w:textAlignment w:val="auto"/>
        <w:rPr>
          <w:rFonts w:hint="eastAsia" w:ascii="仿宋" w:hAnsi="仿宋" w:eastAsia="仿宋" w:cs="仿宋"/>
          <w:sz w:val="32"/>
          <w:szCs w:val="32"/>
        </w:rPr>
      </w:pPr>
      <w:r>
        <w:rPr>
          <w:rFonts w:hint="eastAsia" w:ascii="仿宋" w:hAnsi="仿宋" w:eastAsia="仿宋" w:cs="仿宋"/>
          <w:spacing w:val="10"/>
          <w:w w:val="95"/>
          <w:sz w:val="32"/>
          <w:szCs w:val="32"/>
        </w:rPr>
        <w:t>影像学：</w:t>
      </w:r>
      <w:r>
        <w:rPr>
          <w:rFonts w:hint="eastAsia" w:ascii="仿宋" w:hAnsi="仿宋" w:eastAsia="仿宋" w:cs="仿宋"/>
          <w:w w:val="95"/>
          <w:sz w:val="32"/>
          <w:szCs w:val="32"/>
        </w:rPr>
        <w:t>B</w:t>
      </w:r>
      <w:r>
        <w:rPr>
          <w:rFonts w:hint="eastAsia" w:ascii="仿宋" w:hAnsi="仿宋" w:eastAsia="仿宋" w:cs="仿宋"/>
          <w:spacing w:val="4"/>
          <w:w w:val="95"/>
          <w:sz w:val="32"/>
          <w:szCs w:val="32"/>
        </w:rPr>
        <w:t xml:space="preserve"> 超每周 </w:t>
      </w:r>
      <w:r>
        <w:rPr>
          <w:rFonts w:hint="eastAsia" w:ascii="仿宋" w:hAnsi="仿宋" w:eastAsia="仿宋" w:cs="仿宋"/>
          <w:w w:val="95"/>
          <w:sz w:val="32"/>
          <w:szCs w:val="32"/>
        </w:rPr>
        <w:t>3</w:t>
      </w:r>
      <w:r>
        <w:rPr>
          <w:rFonts w:hint="eastAsia" w:ascii="仿宋" w:hAnsi="仿宋" w:eastAsia="仿宋" w:cs="仿宋"/>
          <w:spacing w:val="6"/>
          <w:w w:val="95"/>
          <w:sz w:val="32"/>
          <w:szCs w:val="32"/>
        </w:rPr>
        <w:t xml:space="preserve"> 次，直至胸水消失 </w:t>
      </w:r>
      <w:r>
        <w:rPr>
          <w:rFonts w:hint="eastAsia" w:ascii="仿宋" w:hAnsi="仿宋" w:eastAsia="仿宋" w:cs="仿宋"/>
          <w:w w:val="95"/>
          <w:sz w:val="32"/>
          <w:szCs w:val="32"/>
        </w:rPr>
        <w:t>2</w:t>
      </w:r>
      <w:r>
        <w:rPr>
          <w:rFonts w:hint="eastAsia" w:ascii="仿宋" w:hAnsi="仿宋" w:eastAsia="仿宋" w:cs="仿宋"/>
          <w:spacing w:val="6"/>
          <w:w w:val="95"/>
          <w:sz w:val="32"/>
          <w:szCs w:val="32"/>
        </w:rPr>
        <w:t xml:space="preserve"> 周以上；在</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1、2</w:t>
      </w:r>
      <w:r>
        <w:rPr>
          <w:rFonts w:hint="eastAsia" w:ascii="仿宋" w:hAnsi="仿宋" w:eastAsia="仿宋" w:cs="仿宋"/>
          <w:spacing w:val="-12"/>
          <w:w w:val="95"/>
          <w:sz w:val="32"/>
          <w:szCs w:val="32"/>
        </w:rPr>
        <w:t xml:space="preserve"> 月末</w:t>
      </w:r>
      <w:r>
        <w:rPr>
          <w:rFonts w:hint="eastAsia" w:ascii="仿宋" w:hAnsi="仿宋" w:eastAsia="仿宋" w:cs="仿宋"/>
          <w:w w:val="95"/>
          <w:sz w:val="32"/>
          <w:szCs w:val="32"/>
        </w:rPr>
        <w:t>、以</w:t>
      </w:r>
      <w:r>
        <w:rPr>
          <w:rFonts w:hint="eastAsia" w:ascii="仿宋" w:hAnsi="仿宋" w:eastAsia="仿宋" w:cs="仿宋"/>
          <w:spacing w:val="-12"/>
          <w:w w:val="95"/>
          <w:sz w:val="32"/>
          <w:szCs w:val="32"/>
        </w:rPr>
        <w:t xml:space="preserve">后每 </w:t>
      </w:r>
      <w:r>
        <w:rPr>
          <w:rFonts w:hint="eastAsia" w:ascii="仿宋" w:hAnsi="仿宋" w:eastAsia="仿宋" w:cs="仿宋"/>
          <w:w w:val="95"/>
          <w:sz w:val="32"/>
          <w:szCs w:val="32"/>
        </w:rPr>
        <w:t>3</w:t>
      </w:r>
      <w:r>
        <w:rPr>
          <w:rFonts w:hint="eastAsia" w:ascii="仿宋" w:hAnsi="仿宋" w:eastAsia="仿宋" w:cs="仿宋"/>
          <w:spacing w:val="-12"/>
          <w:w w:val="95"/>
          <w:sz w:val="32"/>
          <w:szCs w:val="32"/>
        </w:rPr>
        <w:t xml:space="preserve"> 个月</w:t>
      </w:r>
      <w:r>
        <w:rPr>
          <w:rFonts w:hint="eastAsia" w:ascii="仿宋" w:hAnsi="仿宋" w:eastAsia="仿宋" w:cs="仿宋"/>
          <w:w w:val="95"/>
          <w:sz w:val="32"/>
          <w:szCs w:val="32"/>
        </w:rPr>
        <w:t>检测</w:t>
      </w:r>
      <w:r>
        <w:rPr>
          <w:rFonts w:hint="eastAsia" w:ascii="仿宋" w:hAnsi="仿宋" w:eastAsia="仿宋" w:cs="仿宋"/>
          <w:spacing w:val="-37"/>
          <w:w w:val="95"/>
          <w:sz w:val="32"/>
          <w:szCs w:val="32"/>
        </w:rPr>
        <w:t xml:space="preserve"> </w:t>
      </w:r>
      <w:r>
        <w:rPr>
          <w:rFonts w:hint="eastAsia" w:ascii="仿宋" w:hAnsi="仿宋" w:eastAsia="仿宋" w:cs="仿宋"/>
          <w:w w:val="95"/>
          <w:sz w:val="32"/>
          <w:szCs w:val="32"/>
        </w:rPr>
        <w:t>1</w:t>
      </w:r>
      <w:r>
        <w:rPr>
          <w:rFonts w:hint="eastAsia" w:ascii="仿宋" w:hAnsi="仿宋" w:eastAsia="仿宋" w:cs="仿宋"/>
          <w:spacing w:val="-34"/>
          <w:w w:val="95"/>
          <w:sz w:val="32"/>
          <w:szCs w:val="32"/>
        </w:rPr>
        <w:t xml:space="preserve"> </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13"/>
        <w:keepNext w:val="0"/>
        <w:keepLines w:val="0"/>
        <w:pageBreakBefore w:val="0"/>
        <w:widowControl w:val="0"/>
        <w:tabs>
          <w:tab w:val="left" w:pos="1367"/>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（2）血常规：每个月检测</w:t>
      </w:r>
      <w:r>
        <w:rPr>
          <w:rFonts w:hint="eastAsia" w:ascii="仿宋" w:hAnsi="仿宋" w:eastAsia="仿宋" w:cs="仿宋"/>
          <w:spacing w:val="-1"/>
          <w:w w:val="95"/>
          <w:sz w:val="32"/>
          <w:szCs w:val="32"/>
        </w:rPr>
        <w:t xml:space="preserve"> </w:t>
      </w:r>
      <w:r>
        <w:rPr>
          <w:rFonts w:hint="eastAsia" w:ascii="仿宋" w:hAnsi="仿宋" w:eastAsia="仿宋" w:cs="仿宋"/>
          <w:w w:val="95"/>
          <w:sz w:val="32"/>
          <w:szCs w:val="32"/>
        </w:rPr>
        <w:t>1</w:t>
      </w:r>
      <w:r>
        <w:rPr>
          <w:rFonts w:hint="eastAsia" w:ascii="仿宋" w:hAnsi="仿宋" w:eastAsia="仿宋" w:cs="仿宋"/>
          <w:spacing w:val="-2"/>
          <w:w w:val="95"/>
          <w:sz w:val="32"/>
          <w:szCs w:val="32"/>
        </w:rPr>
        <w:t xml:space="preserve"> </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13"/>
        <w:keepNext w:val="0"/>
        <w:keepLines w:val="0"/>
        <w:pageBreakBefore w:val="0"/>
        <w:widowControl w:val="0"/>
        <w:tabs>
          <w:tab w:val="left" w:pos="1400"/>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6"/>
          <w:w w:val="95"/>
          <w:sz w:val="32"/>
          <w:szCs w:val="32"/>
        </w:rPr>
        <w:t>（3）尿常规：治疗前检查</w:t>
      </w:r>
      <w:r>
        <w:rPr>
          <w:rFonts w:hint="eastAsia" w:ascii="仿宋" w:hAnsi="仿宋" w:eastAsia="仿宋" w:cs="仿宋"/>
          <w:spacing w:val="11"/>
          <w:w w:val="150"/>
          <w:sz w:val="32"/>
          <w:szCs w:val="32"/>
        </w:rPr>
        <w:t xml:space="preserve"> </w:t>
      </w:r>
      <w:r>
        <w:rPr>
          <w:rFonts w:hint="eastAsia" w:ascii="仿宋" w:hAnsi="仿宋" w:eastAsia="仿宋" w:cs="仿宋"/>
          <w:w w:val="95"/>
          <w:sz w:val="32"/>
          <w:szCs w:val="32"/>
        </w:rPr>
        <w:t>1</w:t>
      </w:r>
      <w:r>
        <w:rPr>
          <w:rFonts w:hint="eastAsia" w:ascii="仿宋" w:hAnsi="仿宋" w:eastAsia="仿宋" w:cs="仿宋"/>
          <w:spacing w:val="10"/>
          <w:w w:val="150"/>
          <w:sz w:val="32"/>
          <w:szCs w:val="32"/>
        </w:rPr>
        <w:t xml:space="preserve"> </w:t>
      </w:r>
      <w:r>
        <w:rPr>
          <w:rFonts w:hint="eastAsia" w:ascii="仿宋" w:hAnsi="仿宋" w:eastAsia="仿宋" w:cs="仿宋"/>
          <w:spacing w:val="4"/>
          <w:w w:val="95"/>
          <w:sz w:val="32"/>
          <w:szCs w:val="32"/>
        </w:rPr>
        <w:t>次，有可疑肾脏损害或方案中</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包括注射剂时，每月复查</w:t>
      </w:r>
      <w:r>
        <w:rPr>
          <w:rFonts w:hint="eastAsia" w:ascii="仿宋" w:hAnsi="仿宋" w:eastAsia="仿宋" w:cs="仿宋"/>
          <w:spacing w:val="4"/>
          <w:sz w:val="32"/>
          <w:szCs w:val="32"/>
        </w:rPr>
        <w:t xml:space="preserve"> </w:t>
      </w:r>
      <w:r>
        <w:rPr>
          <w:rFonts w:hint="eastAsia" w:ascii="仿宋" w:hAnsi="仿宋" w:eastAsia="仿宋" w:cs="仿宋"/>
          <w:w w:val="95"/>
          <w:sz w:val="32"/>
          <w:szCs w:val="32"/>
        </w:rPr>
        <w:t>1</w:t>
      </w:r>
      <w:r>
        <w:rPr>
          <w:rFonts w:hint="eastAsia" w:ascii="仿宋" w:hAnsi="仿宋" w:eastAsia="仿宋" w:cs="仿宋"/>
          <w:spacing w:val="3"/>
          <w:sz w:val="32"/>
          <w:szCs w:val="32"/>
        </w:rPr>
        <w:t xml:space="preserve"> </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13"/>
        <w:keepNext w:val="0"/>
        <w:keepLines w:val="0"/>
        <w:pageBreakBefore w:val="0"/>
        <w:widowControl w:val="0"/>
        <w:tabs>
          <w:tab w:val="left" w:pos="1367"/>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（4）肝功能：每个月检测</w:t>
      </w:r>
      <w:r>
        <w:rPr>
          <w:rFonts w:hint="eastAsia" w:ascii="仿宋" w:hAnsi="仿宋" w:eastAsia="仿宋" w:cs="仿宋"/>
          <w:spacing w:val="-1"/>
          <w:w w:val="95"/>
          <w:sz w:val="32"/>
          <w:szCs w:val="32"/>
        </w:rPr>
        <w:t xml:space="preserve"> </w:t>
      </w:r>
      <w:r>
        <w:rPr>
          <w:rFonts w:hint="eastAsia" w:ascii="仿宋" w:hAnsi="仿宋" w:eastAsia="仿宋" w:cs="仿宋"/>
          <w:w w:val="95"/>
          <w:sz w:val="32"/>
          <w:szCs w:val="32"/>
        </w:rPr>
        <w:t>1</w:t>
      </w:r>
      <w:r>
        <w:rPr>
          <w:rFonts w:hint="eastAsia" w:ascii="仿宋" w:hAnsi="仿宋" w:eastAsia="仿宋" w:cs="仿宋"/>
          <w:spacing w:val="-2"/>
          <w:w w:val="95"/>
          <w:sz w:val="32"/>
          <w:szCs w:val="32"/>
        </w:rPr>
        <w:t xml:space="preserve"> </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13"/>
        <w:keepNext w:val="0"/>
        <w:keepLines w:val="0"/>
        <w:pageBreakBefore w:val="0"/>
        <w:widowControl w:val="0"/>
        <w:tabs>
          <w:tab w:val="left" w:pos="1367"/>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（5）肾功能：每个月检测</w:t>
      </w:r>
      <w:r>
        <w:rPr>
          <w:rFonts w:hint="eastAsia" w:ascii="仿宋" w:hAnsi="仿宋" w:eastAsia="仿宋" w:cs="仿宋"/>
          <w:spacing w:val="-1"/>
          <w:w w:val="95"/>
          <w:sz w:val="32"/>
          <w:szCs w:val="32"/>
        </w:rPr>
        <w:t xml:space="preserve"> </w:t>
      </w:r>
      <w:r>
        <w:rPr>
          <w:rFonts w:hint="eastAsia" w:ascii="仿宋" w:hAnsi="仿宋" w:eastAsia="仿宋" w:cs="仿宋"/>
          <w:w w:val="95"/>
          <w:sz w:val="32"/>
          <w:szCs w:val="32"/>
        </w:rPr>
        <w:t>1</w:t>
      </w:r>
      <w:r>
        <w:rPr>
          <w:rFonts w:hint="eastAsia" w:ascii="仿宋" w:hAnsi="仿宋" w:eastAsia="仿宋" w:cs="仿宋"/>
          <w:spacing w:val="-2"/>
          <w:w w:val="95"/>
          <w:sz w:val="32"/>
          <w:szCs w:val="32"/>
        </w:rPr>
        <w:t xml:space="preserve"> </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13"/>
        <w:keepNext w:val="0"/>
        <w:keepLines w:val="0"/>
        <w:pageBreakBefore w:val="0"/>
        <w:widowControl w:val="0"/>
        <w:tabs>
          <w:tab w:val="left" w:pos="1367"/>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（6）血糖：治疗前检查一次，糖尿病患者每月复查</w:t>
      </w:r>
      <w:r>
        <w:rPr>
          <w:rFonts w:hint="eastAsia" w:ascii="仿宋" w:hAnsi="仿宋" w:eastAsia="仿宋" w:cs="仿宋"/>
          <w:spacing w:val="68"/>
          <w:sz w:val="32"/>
          <w:szCs w:val="32"/>
        </w:rPr>
        <w:t>1</w:t>
      </w:r>
      <w:r>
        <w:rPr>
          <w:rFonts w:hint="eastAsia" w:ascii="仿宋" w:hAnsi="仿宋" w:eastAsia="仿宋" w:cs="仿宋"/>
          <w:w w:val="95"/>
          <w:sz w:val="32"/>
          <w:szCs w:val="32"/>
        </w:rPr>
        <w:t>次</w:t>
      </w:r>
      <w:r>
        <w:rPr>
          <w:rFonts w:hint="eastAsia" w:ascii="仿宋" w:hAnsi="仿宋" w:eastAsia="仿宋" w:cs="仿宋"/>
          <w:spacing w:val="-10"/>
          <w:w w:val="95"/>
          <w:sz w:val="32"/>
          <w:szCs w:val="32"/>
        </w:rPr>
        <w:t>；</w:t>
      </w:r>
    </w:p>
    <w:p>
      <w:pPr>
        <w:pStyle w:val="13"/>
        <w:keepNext w:val="0"/>
        <w:keepLines w:val="0"/>
        <w:pageBreakBefore w:val="0"/>
        <w:widowControl w:val="0"/>
        <w:tabs>
          <w:tab w:val="left" w:pos="1367"/>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（7）心电图：治疗前检查1次，有相关症状时随时检查</w:t>
      </w:r>
      <w:r>
        <w:rPr>
          <w:rFonts w:hint="eastAsia" w:ascii="仿宋" w:hAnsi="仿宋" w:eastAsia="仿宋" w:cs="仿宋"/>
          <w:spacing w:val="-10"/>
          <w:w w:val="95"/>
          <w:sz w:val="32"/>
          <w:szCs w:val="32"/>
        </w:rPr>
        <w:t>；</w:t>
      </w:r>
    </w:p>
    <w:p>
      <w:pPr>
        <w:pStyle w:val="13"/>
        <w:keepNext w:val="0"/>
        <w:keepLines w:val="0"/>
        <w:pageBreakBefore w:val="0"/>
        <w:widowControl w:val="0"/>
        <w:tabs>
          <w:tab w:val="left" w:pos="1400"/>
        </w:tabs>
        <w:kinsoku/>
        <w:wordWrap/>
        <w:overflowPunct/>
        <w:topLinePunct w:val="0"/>
        <w:autoSpaceDE w:val="0"/>
        <w:autoSpaceDN w:val="0"/>
        <w:bidi w:val="0"/>
        <w:adjustRightInd/>
        <w:snapToGrid/>
        <w:spacing w:before="0" w:line="600" w:lineRule="exact"/>
        <w:ind w:left="0" w:right="0" w:firstLine="620" w:firstLineChars="200"/>
        <w:textAlignment w:val="auto"/>
        <w:rPr>
          <w:rFonts w:hint="eastAsia" w:ascii="仿宋" w:hAnsi="仿宋" w:eastAsia="仿宋" w:cs="仿宋"/>
          <w:sz w:val="32"/>
          <w:szCs w:val="32"/>
        </w:rPr>
      </w:pPr>
      <w:r>
        <w:rPr>
          <w:rFonts w:hint="eastAsia" w:ascii="仿宋" w:hAnsi="仿宋" w:eastAsia="仿宋" w:cs="仿宋"/>
          <w:spacing w:val="3"/>
          <w:w w:val="95"/>
          <w:sz w:val="32"/>
          <w:szCs w:val="32"/>
        </w:rPr>
        <w:t>（8）视力视野：有视力受损高风险人群治疗前检查</w:t>
      </w:r>
      <w:r>
        <w:rPr>
          <w:rFonts w:hint="eastAsia" w:ascii="仿宋" w:hAnsi="仿宋" w:eastAsia="仿宋" w:cs="仿宋"/>
          <w:spacing w:val="22"/>
          <w:sz w:val="32"/>
          <w:szCs w:val="32"/>
        </w:rPr>
        <w:t>1</w:t>
      </w:r>
      <w:r>
        <w:rPr>
          <w:rFonts w:hint="eastAsia" w:ascii="仿宋" w:hAnsi="仿宋" w:eastAsia="仿宋" w:cs="仿宋"/>
          <w:spacing w:val="6"/>
          <w:w w:val="95"/>
          <w:sz w:val="32"/>
          <w:szCs w:val="32"/>
        </w:rPr>
        <w:t>次，</w:t>
      </w:r>
      <w:r>
        <w:rPr>
          <w:rFonts w:hint="eastAsia" w:ascii="仿宋" w:hAnsi="仿宋" w:eastAsia="仿宋" w:cs="仿宋"/>
          <w:spacing w:val="-2"/>
          <w:sz w:val="32"/>
          <w:szCs w:val="32"/>
        </w:rPr>
        <w:t>在治疗过程中出现视力下降及时复查。</w:t>
      </w:r>
    </w:p>
    <w:p>
      <w:pPr>
        <w:spacing w:line="328" w:lineRule="auto"/>
        <w:rPr>
          <w:rFonts w:hint="eastAsia" w:ascii="仿宋" w:hAnsi="仿宋" w:eastAsia="仿宋" w:cs="仿宋"/>
          <w:sz w:val="32"/>
          <w:szCs w:val="32"/>
        </w:rPr>
        <w:sectPr>
          <w:pgSz w:w="11910" w:h="16840"/>
          <w:pgMar w:top="1580" w:right="1300" w:bottom="1360" w:left="1440" w:header="0" w:footer="1166" w:gutter="0"/>
          <w:cols w:space="720" w:num="1"/>
        </w:sectPr>
      </w:pPr>
    </w:p>
    <w:p>
      <w:pPr>
        <w:pStyle w:val="6"/>
        <w:rPr>
          <w:rFonts w:hint="eastAsia" w:ascii="仿宋" w:hAnsi="仿宋" w:eastAsia="仿宋" w:cs="仿宋"/>
          <w:sz w:val="32"/>
          <w:szCs w:val="32"/>
        </w:rPr>
      </w:pPr>
    </w:p>
    <w:p>
      <w:pPr>
        <w:pStyle w:val="6"/>
        <w:rPr>
          <w:rFonts w:hint="eastAsia" w:ascii="仿宋" w:hAnsi="仿宋" w:eastAsia="仿宋" w:cs="仿宋"/>
          <w:sz w:val="32"/>
          <w:szCs w:val="32"/>
        </w:rPr>
      </w:pPr>
    </w:p>
    <w:p>
      <w:pPr>
        <w:pStyle w:val="5"/>
        <w:spacing w:before="54" w:after="26"/>
        <w:ind w:right="199"/>
        <w:rPr>
          <w:rFonts w:hint="eastAsia" w:ascii="仿宋" w:hAnsi="仿宋" w:eastAsia="仿宋" w:cs="仿宋"/>
          <w:sz w:val="24"/>
          <w:szCs w:val="24"/>
        </w:rPr>
      </w:pPr>
      <w:r>
        <w:rPr>
          <w:rFonts w:hint="eastAsia" w:ascii="仿宋" w:hAnsi="仿宋" w:eastAsia="仿宋" w:cs="仿宋"/>
          <w:w w:val="95"/>
          <w:sz w:val="24"/>
          <w:szCs w:val="24"/>
        </w:rPr>
        <w:t>结核性胸膜炎基本检查服务项</w:t>
      </w:r>
      <w:r>
        <w:rPr>
          <w:rFonts w:hint="eastAsia" w:ascii="仿宋" w:hAnsi="仿宋" w:eastAsia="仿宋" w:cs="仿宋"/>
          <w:spacing w:val="-10"/>
          <w:w w:val="95"/>
          <w:sz w:val="24"/>
          <w:szCs w:val="24"/>
        </w:rPr>
        <w:t>目</w:t>
      </w:r>
    </w:p>
    <w:tbl>
      <w:tblPr>
        <w:tblStyle w:val="9"/>
        <w:tblW w:w="8698" w:type="dxa"/>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28"/>
        <w:gridCol w:w="852"/>
        <w:gridCol w:w="853"/>
        <w:gridCol w:w="853"/>
        <w:gridCol w:w="852"/>
        <w:gridCol w:w="852"/>
        <w:gridCol w:w="852"/>
        <w:gridCol w:w="852"/>
        <w:gridCol w:w="852"/>
        <w:gridCol w:w="8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vMerge w:val="restart"/>
          </w:tcPr>
          <w:p>
            <w:pPr>
              <w:pStyle w:val="14"/>
              <w:rPr>
                <w:rFonts w:hint="eastAsia" w:ascii="仿宋" w:hAnsi="仿宋" w:eastAsia="仿宋" w:cs="仿宋"/>
                <w:b/>
                <w:sz w:val="24"/>
                <w:szCs w:val="24"/>
              </w:rPr>
            </w:pPr>
          </w:p>
          <w:p>
            <w:pPr>
              <w:pStyle w:val="14"/>
              <w:spacing w:before="136" w:line="410" w:lineRule="auto"/>
              <w:ind w:left="302" w:right="295"/>
              <w:rPr>
                <w:rFonts w:hint="eastAsia" w:ascii="仿宋" w:hAnsi="仿宋" w:eastAsia="仿宋" w:cs="仿宋"/>
                <w:sz w:val="24"/>
                <w:szCs w:val="24"/>
              </w:rPr>
            </w:pPr>
            <w:r>
              <w:rPr>
                <w:rFonts w:hint="eastAsia" w:ascii="仿宋" w:hAnsi="仿宋" w:eastAsia="仿宋" w:cs="仿宋"/>
                <w:spacing w:val="-6"/>
                <w:sz w:val="24"/>
                <w:szCs w:val="24"/>
              </w:rPr>
              <w:t>检查</w:t>
            </w:r>
            <w:r>
              <w:rPr>
                <w:rFonts w:hint="eastAsia" w:ascii="仿宋" w:hAnsi="仿宋" w:eastAsia="仿宋" w:cs="仿宋"/>
                <w:spacing w:val="-5"/>
                <w:w w:val="95"/>
                <w:sz w:val="24"/>
                <w:szCs w:val="24"/>
              </w:rPr>
              <w:t>时间</w:t>
            </w:r>
          </w:p>
        </w:tc>
        <w:tc>
          <w:tcPr>
            <w:tcW w:w="7670" w:type="dxa"/>
            <w:gridSpan w:val="9"/>
          </w:tcPr>
          <w:p>
            <w:pPr>
              <w:pStyle w:val="14"/>
              <w:spacing w:before="157"/>
              <w:ind w:left="3023" w:right="3016"/>
              <w:jc w:val="center"/>
              <w:rPr>
                <w:rFonts w:hint="eastAsia" w:ascii="仿宋" w:hAnsi="仿宋" w:eastAsia="仿宋" w:cs="仿宋"/>
                <w:sz w:val="24"/>
                <w:szCs w:val="24"/>
              </w:rPr>
            </w:pPr>
            <w:r>
              <w:rPr>
                <w:rFonts w:hint="eastAsia" w:ascii="仿宋" w:hAnsi="仿宋" w:eastAsia="仿宋" w:cs="仿宋"/>
                <w:spacing w:val="-2"/>
                <w:w w:val="95"/>
                <w:sz w:val="24"/>
                <w:szCs w:val="24"/>
              </w:rPr>
              <w:t>基本检查服务项目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0" w:hRule="atLeast"/>
        </w:trPr>
        <w:tc>
          <w:tcPr>
            <w:tcW w:w="1028" w:type="dxa"/>
            <w:vMerge w:val="continue"/>
            <w:tcBorders>
              <w:top w:val="nil"/>
            </w:tcBorders>
          </w:tcPr>
          <w:p>
            <w:pPr>
              <w:rPr>
                <w:rFonts w:hint="eastAsia" w:ascii="仿宋" w:hAnsi="仿宋" w:eastAsia="仿宋" w:cs="仿宋"/>
                <w:sz w:val="24"/>
                <w:szCs w:val="24"/>
              </w:rPr>
            </w:pPr>
          </w:p>
        </w:tc>
        <w:tc>
          <w:tcPr>
            <w:tcW w:w="852" w:type="dxa"/>
          </w:tcPr>
          <w:p>
            <w:pPr>
              <w:pStyle w:val="14"/>
              <w:rPr>
                <w:rFonts w:hint="eastAsia" w:ascii="仿宋" w:hAnsi="仿宋" w:eastAsia="仿宋" w:cs="仿宋"/>
                <w:b/>
                <w:sz w:val="24"/>
                <w:szCs w:val="24"/>
              </w:rPr>
            </w:pPr>
          </w:p>
          <w:p>
            <w:pPr>
              <w:pStyle w:val="14"/>
              <w:spacing w:before="131"/>
              <w:ind w:left="110" w:right="103"/>
              <w:jc w:val="center"/>
              <w:rPr>
                <w:rFonts w:hint="eastAsia" w:ascii="仿宋" w:hAnsi="仿宋" w:eastAsia="仿宋" w:cs="仿宋"/>
                <w:sz w:val="24"/>
                <w:szCs w:val="24"/>
              </w:rPr>
            </w:pPr>
            <w:r>
              <w:rPr>
                <w:rFonts w:hint="eastAsia" w:ascii="仿宋" w:hAnsi="仿宋" w:eastAsia="仿宋" w:cs="仿宋"/>
                <w:w w:val="95"/>
                <w:sz w:val="24"/>
                <w:szCs w:val="24"/>
              </w:rPr>
              <w:t>胸</w:t>
            </w:r>
            <w:r>
              <w:rPr>
                <w:rFonts w:hint="eastAsia" w:ascii="仿宋" w:hAnsi="仿宋" w:eastAsia="仿宋" w:cs="仿宋"/>
                <w:spacing w:val="-10"/>
                <w:sz w:val="24"/>
                <w:szCs w:val="24"/>
              </w:rPr>
              <w:t>水</w:t>
            </w:r>
          </w:p>
        </w:tc>
        <w:tc>
          <w:tcPr>
            <w:tcW w:w="853" w:type="dxa"/>
          </w:tcPr>
          <w:p>
            <w:pPr>
              <w:pStyle w:val="14"/>
              <w:rPr>
                <w:rFonts w:hint="eastAsia" w:ascii="仿宋" w:hAnsi="仿宋" w:eastAsia="仿宋" w:cs="仿宋"/>
                <w:b/>
                <w:sz w:val="24"/>
                <w:szCs w:val="24"/>
              </w:rPr>
            </w:pPr>
          </w:p>
          <w:p>
            <w:pPr>
              <w:pStyle w:val="14"/>
              <w:spacing w:before="131"/>
              <w:ind w:left="109" w:right="103"/>
              <w:jc w:val="center"/>
              <w:rPr>
                <w:rFonts w:hint="eastAsia" w:ascii="仿宋" w:hAnsi="仿宋" w:eastAsia="仿宋" w:cs="仿宋"/>
                <w:sz w:val="24"/>
                <w:szCs w:val="24"/>
              </w:rPr>
            </w:pPr>
            <w:r>
              <w:rPr>
                <w:rFonts w:hint="eastAsia" w:ascii="仿宋" w:hAnsi="仿宋" w:eastAsia="仿宋" w:cs="仿宋"/>
                <w:spacing w:val="-4"/>
                <w:w w:val="95"/>
                <w:sz w:val="24"/>
                <w:szCs w:val="24"/>
              </w:rPr>
              <w:t>影像学</w:t>
            </w:r>
          </w:p>
        </w:tc>
        <w:tc>
          <w:tcPr>
            <w:tcW w:w="853" w:type="dxa"/>
          </w:tcPr>
          <w:p>
            <w:pPr>
              <w:pStyle w:val="14"/>
              <w:rPr>
                <w:rFonts w:hint="eastAsia" w:ascii="仿宋" w:hAnsi="仿宋" w:eastAsia="仿宋" w:cs="仿宋"/>
                <w:b/>
                <w:sz w:val="24"/>
                <w:szCs w:val="24"/>
              </w:rPr>
            </w:pPr>
          </w:p>
          <w:p>
            <w:pPr>
              <w:pStyle w:val="14"/>
              <w:spacing w:before="131"/>
              <w:ind w:left="111"/>
              <w:rPr>
                <w:rFonts w:hint="eastAsia" w:ascii="仿宋" w:hAnsi="仿宋" w:eastAsia="仿宋" w:cs="仿宋"/>
                <w:sz w:val="24"/>
                <w:szCs w:val="24"/>
              </w:rPr>
            </w:pPr>
            <w:r>
              <w:rPr>
                <w:rFonts w:hint="eastAsia" w:ascii="仿宋" w:hAnsi="仿宋" w:eastAsia="仿宋" w:cs="仿宋"/>
                <w:spacing w:val="-4"/>
                <w:w w:val="95"/>
                <w:sz w:val="24"/>
                <w:szCs w:val="24"/>
              </w:rPr>
              <w:t>血常规</w:t>
            </w:r>
          </w:p>
        </w:tc>
        <w:tc>
          <w:tcPr>
            <w:tcW w:w="852" w:type="dxa"/>
          </w:tcPr>
          <w:p>
            <w:pPr>
              <w:pStyle w:val="14"/>
              <w:rPr>
                <w:rFonts w:hint="eastAsia" w:ascii="仿宋" w:hAnsi="仿宋" w:eastAsia="仿宋" w:cs="仿宋"/>
                <w:b/>
                <w:sz w:val="24"/>
                <w:szCs w:val="24"/>
              </w:rPr>
            </w:pPr>
          </w:p>
          <w:p>
            <w:pPr>
              <w:pStyle w:val="14"/>
              <w:spacing w:before="131"/>
              <w:ind w:left="110" w:right="102"/>
              <w:jc w:val="center"/>
              <w:rPr>
                <w:rFonts w:hint="eastAsia" w:ascii="仿宋" w:hAnsi="仿宋" w:eastAsia="仿宋" w:cs="仿宋"/>
                <w:sz w:val="24"/>
                <w:szCs w:val="24"/>
              </w:rPr>
            </w:pPr>
            <w:r>
              <w:rPr>
                <w:rFonts w:hint="eastAsia" w:ascii="仿宋" w:hAnsi="仿宋" w:eastAsia="仿宋" w:cs="仿宋"/>
                <w:spacing w:val="-4"/>
                <w:w w:val="95"/>
                <w:sz w:val="24"/>
                <w:szCs w:val="24"/>
              </w:rPr>
              <w:t>尿常规</w:t>
            </w:r>
          </w:p>
        </w:tc>
        <w:tc>
          <w:tcPr>
            <w:tcW w:w="852" w:type="dxa"/>
          </w:tcPr>
          <w:p>
            <w:pPr>
              <w:pStyle w:val="14"/>
              <w:rPr>
                <w:rFonts w:hint="eastAsia" w:ascii="仿宋" w:hAnsi="仿宋" w:eastAsia="仿宋" w:cs="仿宋"/>
                <w:b/>
                <w:sz w:val="24"/>
                <w:szCs w:val="24"/>
              </w:rPr>
            </w:pPr>
          </w:p>
          <w:p>
            <w:pPr>
              <w:pStyle w:val="14"/>
              <w:spacing w:before="131"/>
              <w:ind w:left="110" w:right="102"/>
              <w:jc w:val="center"/>
              <w:rPr>
                <w:rFonts w:hint="eastAsia" w:ascii="仿宋" w:hAnsi="仿宋" w:eastAsia="仿宋" w:cs="仿宋"/>
                <w:sz w:val="24"/>
                <w:szCs w:val="24"/>
              </w:rPr>
            </w:pPr>
            <w:r>
              <w:rPr>
                <w:rFonts w:hint="eastAsia" w:ascii="仿宋" w:hAnsi="仿宋" w:eastAsia="仿宋" w:cs="仿宋"/>
                <w:spacing w:val="-4"/>
                <w:w w:val="95"/>
                <w:sz w:val="24"/>
                <w:szCs w:val="24"/>
              </w:rPr>
              <w:t>肝功能</w:t>
            </w:r>
          </w:p>
        </w:tc>
        <w:tc>
          <w:tcPr>
            <w:tcW w:w="852" w:type="dxa"/>
          </w:tcPr>
          <w:p>
            <w:pPr>
              <w:pStyle w:val="14"/>
              <w:rPr>
                <w:rFonts w:hint="eastAsia" w:ascii="仿宋" w:hAnsi="仿宋" w:eastAsia="仿宋" w:cs="仿宋"/>
                <w:b/>
                <w:sz w:val="24"/>
                <w:szCs w:val="24"/>
              </w:rPr>
            </w:pPr>
          </w:p>
          <w:p>
            <w:pPr>
              <w:pStyle w:val="14"/>
              <w:spacing w:before="131"/>
              <w:ind w:left="110"/>
              <w:rPr>
                <w:rFonts w:hint="eastAsia" w:ascii="仿宋" w:hAnsi="仿宋" w:eastAsia="仿宋" w:cs="仿宋"/>
                <w:sz w:val="24"/>
                <w:szCs w:val="24"/>
              </w:rPr>
            </w:pPr>
            <w:r>
              <w:rPr>
                <w:rFonts w:hint="eastAsia" w:ascii="仿宋" w:hAnsi="仿宋" w:eastAsia="仿宋" w:cs="仿宋"/>
                <w:spacing w:val="-4"/>
                <w:w w:val="95"/>
                <w:sz w:val="24"/>
                <w:szCs w:val="24"/>
              </w:rPr>
              <w:t>肾功能</w:t>
            </w:r>
          </w:p>
        </w:tc>
        <w:tc>
          <w:tcPr>
            <w:tcW w:w="852" w:type="dxa"/>
          </w:tcPr>
          <w:p>
            <w:pPr>
              <w:pStyle w:val="14"/>
              <w:rPr>
                <w:rFonts w:hint="eastAsia" w:ascii="仿宋" w:hAnsi="仿宋" w:eastAsia="仿宋" w:cs="仿宋"/>
                <w:b/>
                <w:sz w:val="24"/>
                <w:szCs w:val="24"/>
              </w:rPr>
            </w:pPr>
          </w:p>
          <w:p>
            <w:pPr>
              <w:pStyle w:val="14"/>
              <w:spacing w:before="131"/>
              <w:ind w:left="110" w:right="102"/>
              <w:jc w:val="center"/>
              <w:rPr>
                <w:rFonts w:hint="eastAsia" w:ascii="仿宋" w:hAnsi="仿宋" w:eastAsia="仿宋" w:cs="仿宋"/>
                <w:sz w:val="24"/>
                <w:szCs w:val="24"/>
              </w:rPr>
            </w:pPr>
            <w:r>
              <w:rPr>
                <w:rFonts w:hint="eastAsia" w:ascii="仿宋" w:hAnsi="仿宋" w:eastAsia="仿宋" w:cs="仿宋"/>
                <w:w w:val="95"/>
                <w:sz w:val="24"/>
                <w:szCs w:val="24"/>
              </w:rPr>
              <w:t>血</w:t>
            </w:r>
            <w:r>
              <w:rPr>
                <w:rFonts w:hint="eastAsia" w:ascii="仿宋" w:hAnsi="仿宋" w:eastAsia="仿宋" w:cs="仿宋"/>
                <w:spacing w:val="-10"/>
                <w:sz w:val="24"/>
                <w:szCs w:val="24"/>
              </w:rPr>
              <w:t>糖</w:t>
            </w:r>
          </w:p>
        </w:tc>
        <w:tc>
          <w:tcPr>
            <w:tcW w:w="852" w:type="dxa"/>
          </w:tcPr>
          <w:p>
            <w:pPr>
              <w:pStyle w:val="14"/>
              <w:rPr>
                <w:rFonts w:hint="eastAsia" w:ascii="仿宋" w:hAnsi="仿宋" w:eastAsia="仿宋" w:cs="仿宋"/>
                <w:b/>
                <w:sz w:val="24"/>
                <w:szCs w:val="24"/>
              </w:rPr>
            </w:pPr>
          </w:p>
          <w:p>
            <w:pPr>
              <w:pStyle w:val="14"/>
              <w:spacing w:before="131"/>
              <w:ind w:left="110" w:right="102"/>
              <w:jc w:val="center"/>
              <w:rPr>
                <w:rFonts w:hint="eastAsia" w:ascii="仿宋" w:hAnsi="仿宋" w:eastAsia="仿宋" w:cs="仿宋"/>
                <w:sz w:val="24"/>
                <w:szCs w:val="24"/>
              </w:rPr>
            </w:pPr>
            <w:r>
              <w:rPr>
                <w:rFonts w:hint="eastAsia" w:ascii="仿宋" w:hAnsi="仿宋" w:eastAsia="仿宋" w:cs="仿宋"/>
                <w:spacing w:val="-4"/>
                <w:w w:val="95"/>
                <w:sz w:val="24"/>
                <w:szCs w:val="24"/>
              </w:rPr>
              <w:t>心电图</w:t>
            </w:r>
          </w:p>
        </w:tc>
        <w:tc>
          <w:tcPr>
            <w:tcW w:w="852" w:type="dxa"/>
          </w:tcPr>
          <w:p>
            <w:pPr>
              <w:pStyle w:val="14"/>
              <w:spacing w:before="157"/>
              <w:ind w:left="216"/>
              <w:rPr>
                <w:rFonts w:hint="eastAsia" w:ascii="仿宋" w:hAnsi="仿宋" w:eastAsia="仿宋" w:cs="仿宋"/>
                <w:sz w:val="24"/>
                <w:szCs w:val="24"/>
              </w:rPr>
            </w:pPr>
            <w:r>
              <w:rPr>
                <w:rFonts w:hint="eastAsia" w:ascii="仿宋" w:hAnsi="仿宋" w:eastAsia="仿宋" w:cs="仿宋"/>
                <w:w w:val="95"/>
                <w:sz w:val="24"/>
                <w:szCs w:val="24"/>
              </w:rPr>
              <w:t>视</w:t>
            </w:r>
            <w:r>
              <w:rPr>
                <w:rFonts w:hint="eastAsia" w:ascii="仿宋" w:hAnsi="仿宋" w:eastAsia="仿宋" w:cs="仿宋"/>
                <w:spacing w:val="-10"/>
                <w:sz w:val="24"/>
                <w:szCs w:val="24"/>
              </w:rPr>
              <w:t>力</w:t>
            </w:r>
          </w:p>
          <w:p>
            <w:pPr>
              <w:pStyle w:val="14"/>
              <w:spacing w:before="12"/>
              <w:rPr>
                <w:rFonts w:hint="eastAsia" w:ascii="仿宋" w:hAnsi="仿宋" w:eastAsia="仿宋" w:cs="仿宋"/>
                <w:b/>
                <w:sz w:val="24"/>
                <w:szCs w:val="24"/>
              </w:rPr>
            </w:pPr>
          </w:p>
          <w:p>
            <w:pPr>
              <w:pStyle w:val="14"/>
              <w:ind w:left="216"/>
              <w:rPr>
                <w:rFonts w:hint="eastAsia" w:ascii="仿宋" w:hAnsi="仿宋" w:eastAsia="仿宋" w:cs="仿宋"/>
                <w:sz w:val="24"/>
                <w:szCs w:val="24"/>
              </w:rPr>
            </w:pPr>
            <w:r>
              <w:rPr>
                <w:rFonts w:hint="eastAsia" w:ascii="仿宋" w:hAnsi="仿宋" w:eastAsia="仿宋" w:cs="仿宋"/>
                <w:w w:val="95"/>
                <w:sz w:val="24"/>
                <w:szCs w:val="24"/>
              </w:rPr>
              <w:t>视</w:t>
            </w:r>
            <w:r>
              <w:rPr>
                <w:rFonts w:hint="eastAsia" w:ascii="仿宋" w:hAnsi="仿宋" w:eastAsia="仿宋" w:cs="仿宋"/>
                <w:spacing w:val="-10"/>
                <w:sz w:val="24"/>
                <w:szCs w:val="24"/>
              </w:rPr>
              <w:t>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8"/>
              <w:ind w:left="199"/>
              <w:rPr>
                <w:rFonts w:hint="eastAsia" w:ascii="仿宋" w:hAnsi="仿宋" w:eastAsia="仿宋" w:cs="仿宋"/>
                <w:sz w:val="24"/>
                <w:szCs w:val="24"/>
              </w:rPr>
            </w:pPr>
            <w:r>
              <w:rPr>
                <w:rFonts w:hint="eastAsia" w:ascii="仿宋" w:hAnsi="仿宋" w:eastAsia="仿宋" w:cs="仿宋"/>
                <w:spacing w:val="-4"/>
                <w:w w:val="95"/>
                <w:sz w:val="24"/>
                <w:szCs w:val="24"/>
              </w:rPr>
              <w:t>治疗前</w:t>
            </w:r>
          </w:p>
        </w:tc>
        <w:tc>
          <w:tcPr>
            <w:tcW w:w="852"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9"/>
              <w:ind w:left="19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1</w:t>
            </w:r>
            <w:r>
              <w:rPr>
                <w:rFonts w:hint="eastAsia" w:ascii="仿宋" w:hAnsi="仿宋" w:eastAsia="仿宋" w:cs="仿宋"/>
                <w:spacing w:val="-26"/>
                <w:w w:val="95"/>
                <w:sz w:val="24"/>
                <w:szCs w:val="24"/>
              </w:rPr>
              <w:t xml:space="preserve"> 月</w:t>
            </w:r>
          </w:p>
        </w:tc>
        <w:tc>
          <w:tcPr>
            <w:tcW w:w="852" w:type="dxa"/>
          </w:tcPr>
          <w:p>
            <w:pPr>
              <w:pStyle w:val="14"/>
              <w:spacing w:before="159"/>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49" w:line="391"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2" w:type="dxa"/>
          </w:tcPr>
          <w:p>
            <w:pPr>
              <w:pStyle w:val="14"/>
              <w:spacing w:before="159"/>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9"/>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9"/>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9"/>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7"/>
              <w:ind w:left="19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2</w:t>
            </w:r>
            <w:r>
              <w:rPr>
                <w:rFonts w:hint="eastAsia" w:ascii="仿宋" w:hAnsi="仿宋" w:eastAsia="仿宋" w:cs="仿宋"/>
                <w:spacing w:val="-26"/>
                <w:w w:val="95"/>
                <w:sz w:val="24"/>
                <w:szCs w:val="24"/>
              </w:rPr>
              <w:t xml:space="preserve"> 月</w:t>
            </w:r>
          </w:p>
        </w:tc>
        <w:tc>
          <w:tcPr>
            <w:tcW w:w="852" w:type="dxa"/>
          </w:tcPr>
          <w:p>
            <w:pPr>
              <w:pStyle w:val="14"/>
              <w:spacing w:before="157"/>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49" w:line="391" w:lineRule="exact"/>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6"/>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7"/>
              <w:ind w:left="19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3</w:t>
            </w:r>
            <w:r>
              <w:rPr>
                <w:rFonts w:hint="eastAsia" w:ascii="仿宋" w:hAnsi="仿宋" w:eastAsia="仿宋" w:cs="仿宋"/>
                <w:spacing w:val="-26"/>
                <w:w w:val="95"/>
                <w:sz w:val="24"/>
                <w:szCs w:val="24"/>
              </w:rPr>
              <w:t xml:space="preserve"> 月</w:t>
            </w:r>
          </w:p>
        </w:tc>
        <w:tc>
          <w:tcPr>
            <w:tcW w:w="852" w:type="dxa"/>
          </w:tcPr>
          <w:p>
            <w:pPr>
              <w:pStyle w:val="14"/>
              <w:spacing w:before="157"/>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57"/>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8"/>
              <w:ind w:left="19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4</w:t>
            </w:r>
            <w:r>
              <w:rPr>
                <w:rFonts w:hint="eastAsia" w:ascii="仿宋" w:hAnsi="仿宋" w:eastAsia="仿宋" w:cs="仿宋"/>
                <w:spacing w:val="-26"/>
                <w:w w:val="95"/>
                <w:sz w:val="24"/>
                <w:szCs w:val="24"/>
              </w:rPr>
              <w:t xml:space="preserve"> 月</w:t>
            </w:r>
          </w:p>
        </w:tc>
        <w:tc>
          <w:tcPr>
            <w:tcW w:w="852" w:type="dxa"/>
          </w:tcPr>
          <w:p>
            <w:pPr>
              <w:pStyle w:val="14"/>
              <w:spacing w:before="158"/>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158"/>
              <w:ind w:left="8"/>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28" w:type="dxa"/>
          </w:tcPr>
          <w:p>
            <w:pPr>
              <w:pStyle w:val="14"/>
              <w:spacing w:before="158"/>
              <w:ind w:left="19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5</w:t>
            </w:r>
            <w:r>
              <w:rPr>
                <w:rFonts w:hint="eastAsia" w:ascii="仿宋" w:hAnsi="仿宋" w:eastAsia="仿宋" w:cs="仿宋"/>
                <w:spacing w:val="-26"/>
                <w:w w:val="95"/>
                <w:sz w:val="24"/>
                <w:szCs w:val="24"/>
              </w:rPr>
              <w:t xml:space="preserve"> 月</w:t>
            </w:r>
          </w:p>
        </w:tc>
        <w:tc>
          <w:tcPr>
            <w:tcW w:w="852" w:type="dxa"/>
          </w:tcPr>
          <w:p>
            <w:pPr>
              <w:pStyle w:val="14"/>
              <w:spacing w:before="158"/>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spacing w:before="48" w:line="392" w:lineRule="exact"/>
              <w:ind w:left="7"/>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8"/>
              <w:ind w:left="19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6</w:t>
            </w:r>
            <w:r>
              <w:rPr>
                <w:rFonts w:hint="eastAsia" w:ascii="仿宋" w:hAnsi="仿宋" w:eastAsia="仿宋" w:cs="仿宋"/>
                <w:spacing w:val="-26"/>
                <w:w w:val="95"/>
                <w:sz w:val="24"/>
                <w:szCs w:val="24"/>
              </w:rPr>
              <w:t xml:space="preserve"> 月</w:t>
            </w:r>
          </w:p>
        </w:tc>
        <w:tc>
          <w:tcPr>
            <w:tcW w:w="852" w:type="dxa"/>
          </w:tcPr>
          <w:p>
            <w:pPr>
              <w:pStyle w:val="14"/>
              <w:spacing w:before="158"/>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9"/>
              <w:ind w:left="19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7</w:t>
            </w:r>
            <w:r>
              <w:rPr>
                <w:rFonts w:hint="eastAsia" w:ascii="仿宋" w:hAnsi="仿宋" w:eastAsia="仿宋" w:cs="仿宋"/>
                <w:spacing w:val="-26"/>
                <w:w w:val="95"/>
                <w:sz w:val="24"/>
                <w:szCs w:val="24"/>
              </w:rPr>
              <w:t xml:space="preserve"> 月</w:t>
            </w:r>
          </w:p>
        </w:tc>
        <w:tc>
          <w:tcPr>
            <w:tcW w:w="852" w:type="dxa"/>
          </w:tcPr>
          <w:p>
            <w:pPr>
              <w:pStyle w:val="14"/>
              <w:spacing w:before="159"/>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2" w:type="dxa"/>
          </w:tcPr>
          <w:p>
            <w:pPr>
              <w:pStyle w:val="14"/>
              <w:spacing w:before="159"/>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9"/>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9"/>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9"/>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7"/>
              <w:ind w:left="19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8</w:t>
            </w:r>
            <w:r>
              <w:rPr>
                <w:rFonts w:hint="eastAsia" w:ascii="仿宋" w:hAnsi="仿宋" w:eastAsia="仿宋" w:cs="仿宋"/>
                <w:spacing w:val="-26"/>
                <w:w w:val="95"/>
                <w:sz w:val="24"/>
                <w:szCs w:val="24"/>
              </w:rPr>
              <w:t xml:space="preserve"> 月</w:t>
            </w:r>
          </w:p>
        </w:tc>
        <w:tc>
          <w:tcPr>
            <w:tcW w:w="852" w:type="dxa"/>
          </w:tcPr>
          <w:p>
            <w:pPr>
              <w:pStyle w:val="14"/>
              <w:spacing w:before="157"/>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7"/>
              <w:ind w:left="199"/>
              <w:rPr>
                <w:rFonts w:hint="eastAsia" w:ascii="仿宋" w:hAnsi="仿宋" w:eastAsia="仿宋" w:cs="仿宋"/>
                <w:sz w:val="24"/>
                <w:szCs w:val="24"/>
              </w:rPr>
            </w:pPr>
            <w:r>
              <w:rPr>
                <w:rFonts w:hint="eastAsia" w:ascii="仿宋" w:hAnsi="仿宋" w:eastAsia="仿宋" w:cs="仿宋"/>
                <w:spacing w:val="-21"/>
                <w:w w:val="95"/>
                <w:sz w:val="24"/>
                <w:szCs w:val="24"/>
              </w:rPr>
              <w:t xml:space="preserve">第 </w:t>
            </w:r>
            <w:r>
              <w:rPr>
                <w:rFonts w:hint="eastAsia" w:ascii="仿宋" w:hAnsi="仿宋" w:eastAsia="仿宋" w:cs="仿宋"/>
                <w:w w:val="95"/>
                <w:sz w:val="24"/>
                <w:szCs w:val="24"/>
              </w:rPr>
              <w:t>9</w:t>
            </w:r>
            <w:r>
              <w:rPr>
                <w:rFonts w:hint="eastAsia" w:ascii="仿宋" w:hAnsi="仿宋" w:eastAsia="仿宋" w:cs="仿宋"/>
                <w:spacing w:val="-26"/>
                <w:w w:val="95"/>
                <w:sz w:val="24"/>
                <w:szCs w:val="24"/>
              </w:rPr>
              <w:t xml:space="preserve"> 月</w:t>
            </w:r>
          </w:p>
        </w:tc>
        <w:tc>
          <w:tcPr>
            <w:tcW w:w="852" w:type="dxa"/>
          </w:tcPr>
          <w:p>
            <w:pPr>
              <w:pStyle w:val="14"/>
              <w:spacing w:before="157"/>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7"/>
              <w:ind w:left="146"/>
              <w:rPr>
                <w:rFonts w:hint="eastAsia" w:ascii="仿宋" w:hAnsi="仿宋" w:eastAsia="仿宋" w:cs="仿宋"/>
                <w:sz w:val="24"/>
                <w:szCs w:val="24"/>
              </w:rPr>
            </w:pPr>
            <w:r>
              <w:rPr>
                <w:rFonts w:hint="eastAsia" w:ascii="仿宋" w:hAnsi="仿宋" w:eastAsia="仿宋" w:cs="仿宋"/>
                <w:spacing w:val="-20"/>
                <w:w w:val="95"/>
                <w:sz w:val="24"/>
                <w:szCs w:val="24"/>
              </w:rPr>
              <w:t xml:space="preserve">第 </w:t>
            </w:r>
            <w:r>
              <w:rPr>
                <w:rFonts w:hint="eastAsia" w:ascii="仿宋" w:hAnsi="仿宋" w:eastAsia="仿宋" w:cs="仿宋"/>
                <w:w w:val="95"/>
                <w:sz w:val="24"/>
                <w:szCs w:val="24"/>
              </w:rPr>
              <w:t>10</w:t>
            </w:r>
            <w:r>
              <w:rPr>
                <w:rFonts w:hint="eastAsia" w:ascii="仿宋" w:hAnsi="仿宋" w:eastAsia="仿宋" w:cs="仿宋"/>
                <w:spacing w:val="-24"/>
                <w:w w:val="95"/>
                <w:sz w:val="24"/>
                <w:szCs w:val="24"/>
              </w:rPr>
              <w:t xml:space="preserve"> 月</w:t>
            </w:r>
          </w:p>
        </w:tc>
        <w:tc>
          <w:tcPr>
            <w:tcW w:w="852" w:type="dxa"/>
          </w:tcPr>
          <w:p>
            <w:pPr>
              <w:pStyle w:val="14"/>
              <w:spacing w:before="157"/>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7"/>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8"/>
              <w:ind w:left="146"/>
              <w:rPr>
                <w:rFonts w:hint="eastAsia" w:ascii="仿宋" w:hAnsi="仿宋" w:eastAsia="仿宋" w:cs="仿宋"/>
                <w:sz w:val="24"/>
                <w:szCs w:val="24"/>
              </w:rPr>
            </w:pPr>
            <w:r>
              <w:rPr>
                <w:rFonts w:hint="eastAsia" w:ascii="仿宋" w:hAnsi="仿宋" w:eastAsia="仿宋" w:cs="仿宋"/>
                <w:spacing w:val="-20"/>
                <w:w w:val="95"/>
                <w:sz w:val="24"/>
                <w:szCs w:val="24"/>
              </w:rPr>
              <w:t xml:space="preserve">第 </w:t>
            </w:r>
            <w:r>
              <w:rPr>
                <w:rFonts w:hint="eastAsia" w:ascii="仿宋" w:hAnsi="仿宋" w:eastAsia="仿宋" w:cs="仿宋"/>
                <w:w w:val="95"/>
                <w:sz w:val="24"/>
                <w:szCs w:val="24"/>
              </w:rPr>
              <w:t>11</w:t>
            </w:r>
            <w:r>
              <w:rPr>
                <w:rFonts w:hint="eastAsia" w:ascii="仿宋" w:hAnsi="仿宋" w:eastAsia="仿宋" w:cs="仿宋"/>
                <w:spacing w:val="-24"/>
                <w:w w:val="95"/>
                <w:sz w:val="24"/>
                <w:szCs w:val="24"/>
              </w:rPr>
              <w:t xml:space="preserve"> 月</w:t>
            </w:r>
          </w:p>
        </w:tc>
        <w:tc>
          <w:tcPr>
            <w:tcW w:w="852" w:type="dxa"/>
          </w:tcPr>
          <w:p>
            <w:pPr>
              <w:pStyle w:val="14"/>
              <w:spacing w:before="158"/>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28" w:type="dxa"/>
          </w:tcPr>
          <w:p>
            <w:pPr>
              <w:pStyle w:val="14"/>
              <w:spacing w:before="158"/>
              <w:ind w:left="146"/>
              <w:rPr>
                <w:rFonts w:hint="eastAsia" w:ascii="仿宋" w:hAnsi="仿宋" w:eastAsia="仿宋" w:cs="仿宋"/>
                <w:sz w:val="24"/>
                <w:szCs w:val="24"/>
              </w:rPr>
            </w:pPr>
            <w:r>
              <w:rPr>
                <w:rFonts w:hint="eastAsia" w:ascii="仿宋" w:hAnsi="仿宋" w:eastAsia="仿宋" w:cs="仿宋"/>
                <w:spacing w:val="-20"/>
                <w:w w:val="95"/>
                <w:sz w:val="24"/>
                <w:szCs w:val="24"/>
              </w:rPr>
              <w:t xml:space="preserve">第 </w:t>
            </w:r>
            <w:r>
              <w:rPr>
                <w:rFonts w:hint="eastAsia" w:ascii="仿宋" w:hAnsi="仿宋" w:eastAsia="仿宋" w:cs="仿宋"/>
                <w:w w:val="95"/>
                <w:sz w:val="24"/>
                <w:szCs w:val="24"/>
              </w:rPr>
              <w:t>12</w:t>
            </w:r>
            <w:r>
              <w:rPr>
                <w:rFonts w:hint="eastAsia" w:ascii="仿宋" w:hAnsi="仿宋" w:eastAsia="仿宋" w:cs="仿宋"/>
                <w:spacing w:val="-24"/>
                <w:w w:val="95"/>
                <w:sz w:val="24"/>
                <w:szCs w:val="24"/>
              </w:rPr>
              <w:t xml:space="preserve"> 月</w:t>
            </w:r>
          </w:p>
        </w:tc>
        <w:tc>
          <w:tcPr>
            <w:tcW w:w="852" w:type="dxa"/>
          </w:tcPr>
          <w:p>
            <w:pPr>
              <w:pStyle w:val="14"/>
              <w:spacing w:before="158"/>
              <w:ind w:left="9"/>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3" w:type="dxa"/>
          </w:tcPr>
          <w:p>
            <w:pPr>
              <w:pStyle w:val="14"/>
              <w:rPr>
                <w:rFonts w:hint="eastAsia" w:ascii="仿宋" w:hAnsi="仿宋" w:eastAsia="仿宋" w:cs="仿宋"/>
                <w:sz w:val="24"/>
                <w:szCs w:val="24"/>
              </w:rPr>
            </w:pPr>
          </w:p>
        </w:tc>
        <w:tc>
          <w:tcPr>
            <w:tcW w:w="853"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rPr>
                <w:rFonts w:hint="eastAsia" w:ascii="仿宋" w:hAnsi="仿宋" w:eastAsia="仿宋" w:cs="仿宋"/>
                <w:sz w:val="24"/>
                <w:szCs w:val="24"/>
              </w:rPr>
            </w:pPr>
          </w:p>
        </w:tc>
        <w:tc>
          <w:tcPr>
            <w:tcW w:w="852" w:type="dxa"/>
          </w:tcPr>
          <w:p>
            <w:pPr>
              <w:pStyle w:val="14"/>
              <w:rPr>
                <w:rFonts w:hint="eastAsia" w:ascii="仿宋" w:hAnsi="仿宋" w:eastAsia="仿宋" w:cs="仿宋"/>
                <w:sz w:val="24"/>
                <w:szCs w:val="24"/>
              </w:rPr>
            </w:pP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c>
          <w:tcPr>
            <w:tcW w:w="852" w:type="dxa"/>
          </w:tcPr>
          <w:p>
            <w:pPr>
              <w:pStyle w:val="14"/>
              <w:spacing w:before="158"/>
              <w:ind w:left="10"/>
              <w:jc w:val="center"/>
              <w:rPr>
                <w:rFonts w:hint="eastAsia" w:ascii="仿宋" w:hAnsi="仿宋" w:eastAsia="仿宋" w:cs="仿宋"/>
                <w:sz w:val="24"/>
                <w:szCs w:val="24"/>
              </w:rPr>
            </w:pPr>
            <w:r>
              <w:rPr>
                <w:rFonts w:hint="eastAsia" w:ascii="仿宋" w:hAnsi="仿宋" w:eastAsia="仿宋" w:cs="仿宋"/>
                <w:w w:val="99"/>
                <w:sz w:val="24"/>
                <w:szCs w:val="24"/>
              </w:rPr>
              <w:t>±</w:t>
            </w:r>
          </w:p>
        </w:tc>
      </w:tr>
    </w:tbl>
    <w:p>
      <w:pPr>
        <w:pStyle w:val="6"/>
        <w:spacing w:before="129" w:line="328" w:lineRule="auto"/>
        <w:ind w:left="146" w:right="173" w:firstLine="640"/>
        <w:rPr>
          <w:rFonts w:hint="eastAsia" w:ascii="仿宋" w:hAnsi="仿宋" w:eastAsia="仿宋" w:cs="仿宋"/>
          <w:sz w:val="32"/>
          <w:szCs w:val="32"/>
        </w:rPr>
      </w:pPr>
      <w:r>
        <w:rPr>
          <w:rFonts w:hint="eastAsia" w:ascii="仿宋" w:hAnsi="仿宋" w:eastAsia="仿宋" w:cs="仿宋"/>
          <w:w w:val="99"/>
          <w:sz w:val="32"/>
          <w:szCs w:val="32"/>
        </w:rPr>
        <w:t>注：+表示必查项目，–表示不需检查，±表示在一定条件下需要检查。</w:t>
      </w:r>
    </w:p>
    <w:p>
      <w:pPr>
        <w:pStyle w:val="13"/>
        <w:keepNext w:val="0"/>
        <w:keepLines w:val="0"/>
        <w:pageBreakBefore w:val="0"/>
        <w:widowControl w:val="0"/>
        <w:numPr>
          <w:ilvl w:val="0"/>
          <w:numId w:val="13"/>
        </w:numPr>
        <w:tabs>
          <w:tab w:val="left" w:pos="1109"/>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辅助治疗</w:t>
      </w:r>
      <w:r>
        <w:rPr>
          <w:rFonts w:hint="eastAsia" w:ascii="仿宋" w:hAnsi="仿宋" w:eastAsia="仿宋" w:cs="仿宋"/>
          <w:spacing w:val="-10"/>
          <w:w w:val="95"/>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56" w:firstLineChars="200"/>
        <w:jc w:val="both"/>
        <w:textAlignment w:val="auto"/>
        <w:rPr>
          <w:rFonts w:hint="eastAsia" w:ascii="仿宋" w:hAnsi="仿宋" w:eastAsia="仿宋" w:cs="仿宋"/>
          <w:sz w:val="32"/>
          <w:szCs w:val="32"/>
        </w:rPr>
      </w:pPr>
      <w:r>
        <w:rPr>
          <w:rFonts w:hint="eastAsia" w:ascii="仿宋" w:hAnsi="仿宋" w:eastAsia="仿宋" w:cs="仿宋"/>
          <w:spacing w:val="6"/>
          <w:w w:val="99"/>
          <w:sz w:val="32"/>
          <w:szCs w:val="32"/>
        </w:rPr>
        <w:t>抗结核药物中异烟肼、利福平、吡嗪酰胺对肝脏有损伤，对于有肝损害倾向的患者，可以口服保肝药物预防肝损害的发</w:t>
      </w:r>
      <w:r>
        <w:rPr>
          <w:rFonts w:hint="eastAsia" w:ascii="仿宋" w:hAnsi="仿宋" w:eastAsia="仿宋" w:cs="仿宋"/>
          <w:spacing w:val="1"/>
          <w:w w:val="99"/>
          <w:sz w:val="32"/>
          <w:szCs w:val="32"/>
        </w:rPr>
        <w:t>生，每月</w:t>
      </w:r>
      <w:r>
        <w:rPr>
          <w:rFonts w:hint="eastAsia" w:ascii="仿宋" w:hAnsi="仿宋" w:eastAsia="仿宋" w:cs="仿宋"/>
          <w:spacing w:val="-79"/>
          <w:sz w:val="32"/>
          <w:szCs w:val="32"/>
        </w:rPr>
        <w:t xml:space="preserve"> </w:t>
      </w:r>
      <w:r>
        <w:rPr>
          <w:rFonts w:hint="eastAsia" w:ascii="仿宋" w:hAnsi="仿宋" w:eastAsia="仿宋" w:cs="仿宋"/>
          <w:spacing w:val="1"/>
          <w:w w:val="99"/>
          <w:sz w:val="32"/>
          <w:szCs w:val="32"/>
        </w:rPr>
        <w:t>30</w:t>
      </w:r>
      <w:r>
        <w:rPr>
          <w:rFonts w:hint="eastAsia" w:ascii="仿宋" w:hAnsi="仿宋" w:eastAsia="仿宋" w:cs="仿宋"/>
          <w:w w:val="99"/>
          <w:sz w:val="32"/>
          <w:szCs w:val="32"/>
        </w:rPr>
        <w:t>0</w:t>
      </w:r>
      <w:r>
        <w:rPr>
          <w:rFonts w:hint="eastAsia" w:ascii="仿宋" w:hAnsi="仿宋" w:eastAsia="仿宋" w:cs="仿宋"/>
          <w:spacing w:val="-82"/>
          <w:sz w:val="32"/>
          <w:szCs w:val="32"/>
        </w:rPr>
        <w:t xml:space="preserve"> </w:t>
      </w:r>
      <w:r>
        <w:rPr>
          <w:rFonts w:hint="eastAsia" w:ascii="仿宋" w:hAnsi="仿宋" w:eastAsia="仿宋" w:cs="仿宋"/>
          <w:w w:val="99"/>
          <w:sz w:val="32"/>
          <w:szCs w:val="32"/>
        </w:rPr>
        <w:t>元。</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sectPr>
          <w:pgSz w:w="11910" w:h="16840"/>
          <w:pgMar w:top="1580" w:right="1300" w:bottom="1360" w:left="1440" w:header="0" w:footer="1166" w:gutter="0"/>
          <w:cols w:space="720" w:num="1"/>
        </w:sectPr>
      </w:pPr>
      <w:r>
        <w:rPr>
          <w:rFonts w:hint="eastAsia" w:ascii="仿宋" w:hAnsi="仿宋" w:eastAsia="仿宋" w:cs="仿宋"/>
          <w:w w:val="95"/>
          <w:sz w:val="32"/>
          <w:szCs w:val="32"/>
        </w:rPr>
        <w:t>三、住院诊断、</w:t>
      </w:r>
      <w:r>
        <w:rPr>
          <w:rFonts w:hint="eastAsia" w:ascii="仿宋" w:hAnsi="仿宋" w:eastAsia="仿宋" w:cs="仿宋"/>
          <w:spacing w:val="-5"/>
          <w:w w:val="95"/>
          <w:sz w:val="32"/>
          <w:szCs w:val="32"/>
        </w:rPr>
        <w:t>治疗</w:t>
      </w:r>
    </w:p>
    <w:p>
      <w:pPr>
        <w:pStyle w:val="6"/>
        <w:keepNext w:val="0"/>
        <w:keepLines w:val="0"/>
        <w:pageBreakBefore w:val="0"/>
        <w:widowControl w:val="0"/>
        <w:kinsoku/>
        <w:wordWrap/>
        <w:overflowPunct/>
        <w:topLinePunct w:val="0"/>
        <w:autoSpaceDE w:val="0"/>
        <w:autoSpaceDN w:val="0"/>
        <w:bidi w:val="0"/>
        <w:adjustRightInd/>
        <w:snapToGrid/>
        <w:spacing w:line="600" w:lineRule="exact"/>
        <w:ind w:right="0"/>
        <w:textAlignment w:val="auto"/>
        <w:rPr>
          <w:rFonts w:hint="eastAsia" w:ascii="仿宋" w:hAnsi="仿宋" w:eastAsia="仿宋" w:cs="仿宋"/>
          <w:sz w:val="32"/>
          <w:szCs w:val="32"/>
        </w:rPr>
      </w:pP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结核性胸膜炎患者早期治疗以住院治疗为主，完成胸腔穿</w:t>
      </w:r>
      <w:r>
        <w:rPr>
          <w:rFonts w:hint="eastAsia" w:ascii="仿宋" w:hAnsi="仿宋" w:eastAsia="仿宋" w:cs="仿宋"/>
          <w:sz w:val="32"/>
          <w:szCs w:val="32"/>
        </w:rPr>
        <w:t>刺，直至胸水消失，住院日为</w:t>
      </w:r>
      <w:r>
        <w:rPr>
          <w:rFonts w:hint="eastAsia" w:ascii="仿宋" w:hAnsi="仿宋" w:eastAsia="仿宋" w:cs="仿宋"/>
          <w:spacing w:val="-19"/>
          <w:sz w:val="32"/>
          <w:szCs w:val="32"/>
        </w:rPr>
        <w:t xml:space="preserve"> </w:t>
      </w:r>
      <w:r>
        <w:rPr>
          <w:rFonts w:hint="eastAsia" w:ascii="仿宋" w:hAnsi="仿宋" w:eastAsia="仿宋" w:cs="仿宋"/>
          <w:sz w:val="32"/>
          <w:szCs w:val="32"/>
        </w:rPr>
        <w:t>14-21</w:t>
      </w:r>
      <w:r>
        <w:rPr>
          <w:rFonts w:hint="eastAsia" w:ascii="仿宋" w:hAnsi="仿宋" w:eastAsia="仿宋" w:cs="仿宋"/>
          <w:spacing w:val="-10"/>
          <w:sz w:val="32"/>
          <w:szCs w:val="32"/>
        </w:rPr>
        <w:t xml:space="preserve"> 天</w:t>
      </w:r>
      <w:r>
        <w:rPr>
          <w:rFonts w:hint="eastAsia" w:ascii="仿宋" w:hAnsi="仿宋" w:eastAsia="仿宋" w:cs="仿宋"/>
          <w:sz w:val="32"/>
          <w:szCs w:val="32"/>
        </w:rPr>
        <w:t>。</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1.住院指征</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5"/>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存在较重合并症或并发症者</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5"/>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出现较重不良反应，需要住院进一步处理</w:t>
      </w:r>
      <w:r>
        <w:rPr>
          <w:rFonts w:hint="eastAsia" w:ascii="仿宋" w:hAnsi="仿宋" w:eastAsia="仿宋" w:cs="仿宋"/>
          <w:spacing w:val="-5"/>
          <w:w w:val="95"/>
          <w:sz w:val="32"/>
          <w:szCs w:val="32"/>
        </w:rPr>
        <w:t>者；</w:t>
      </w:r>
    </w:p>
    <w:p>
      <w:pPr>
        <w:pStyle w:val="13"/>
        <w:keepNext w:val="0"/>
        <w:keepLines w:val="0"/>
        <w:pageBreakBefore w:val="0"/>
        <w:widowControl w:val="0"/>
        <w:numPr>
          <w:ilvl w:val="0"/>
          <w:numId w:val="15"/>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需要有创操作（如活检）或手术者</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5"/>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合并症诊断不明确，需要住院继续诊疗者</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5"/>
        </w:numPr>
        <w:tabs>
          <w:tab w:val="left" w:pos="1588"/>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其他情况需要住院者。 2.住院基本检查项目：</w:t>
      </w:r>
    </w:p>
    <w:p>
      <w:pPr>
        <w:pStyle w:val="13"/>
        <w:keepNext w:val="0"/>
        <w:keepLines w:val="0"/>
        <w:pageBreakBefore w:val="0"/>
        <w:widowControl w:val="0"/>
        <w:numPr>
          <w:ilvl w:val="0"/>
          <w:numId w:val="16"/>
        </w:numPr>
        <w:tabs>
          <w:tab w:val="left" w:pos="1613"/>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血常规、尿常规、降钙素原、大便常规+OB、血凝分析、血气分析全套；</w:t>
      </w:r>
    </w:p>
    <w:p>
      <w:pPr>
        <w:pStyle w:val="13"/>
        <w:keepNext w:val="0"/>
        <w:keepLines w:val="0"/>
        <w:pageBreakBefore w:val="0"/>
        <w:widowControl w:val="0"/>
        <w:numPr>
          <w:ilvl w:val="0"/>
          <w:numId w:val="16"/>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输血全</w:t>
      </w:r>
      <w:r>
        <w:rPr>
          <w:rFonts w:hint="eastAsia" w:ascii="仿宋" w:hAnsi="仿宋" w:eastAsia="仿宋" w:cs="仿宋"/>
          <w:spacing w:val="-5"/>
          <w:w w:val="95"/>
          <w:sz w:val="32"/>
          <w:szCs w:val="32"/>
        </w:rPr>
        <w:t>套；</w:t>
      </w:r>
    </w:p>
    <w:p>
      <w:pPr>
        <w:pStyle w:val="13"/>
        <w:keepNext w:val="0"/>
        <w:keepLines w:val="0"/>
        <w:pageBreakBefore w:val="0"/>
        <w:widowControl w:val="0"/>
        <w:numPr>
          <w:ilvl w:val="0"/>
          <w:numId w:val="16"/>
        </w:numPr>
        <w:tabs>
          <w:tab w:val="left" w:pos="1613"/>
        </w:tabs>
        <w:kinsoku/>
        <w:wordWrap/>
        <w:overflowPunct/>
        <w:topLinePunct w:val="0"/>
        <w:autoSpaceDE w:val="0"/>
        <w:autoSpaceDN w:val="0"/>
        <w:bidi w:val="0"/>
        <w:adjustRightInd/>
        <w:snapToGrid/>
        <w:spacing w:before="0" w:line="600" w:lineRule="exact"/>
        <w:ind w:left="0" w:right="0" w:firstLine="580" w:firstLineChars="200"/>
        <w:textAlignment w:val="auto"/>
        <w:rPr>
          <w:rFonts w:hint="eastAsia" w:ascii="仿宋" w:hAnsi="仿宋" w:eastAsia="仿宋" w:cs="仿宋"/>
          <w:sz w:val="32"/>
          <w:szCs w:val="32"/>
        </w:rPr>
      </w:pPr>
      <w:r>
        <w:rPr>
          <w:rFonts w:hint="eastAsia" w:ascii="仿宋" w:hAnsi="仿宋" w:eastAsia="仿宋" w:cs="仿宋"/>
          <w:spacing w:val="-15"/>
          <w:sz w:val="32"/>
          <w:szCs w:val="32"/>
        </w:rPr>
        <w:t xml:space="preserve">生化 </w:t>
      </w:r>
      <w:r>
        <w:rPr>
          <w:rFonts w:hint="eastAsia" w:ascii="仿宋" w:hAnsi="仿宋" w:eastAsia="仿宋" w:cs="仿宋"/>
          <w:sz w:val="32"/>
          <w:szCs w:val="32"/>
        </w:rPr>
        <w:t>39</w:t>
      </w:r>
      <w:r>
        <w:rPr>
          <w:rFonts w:hint="eastAsia" w:ascii="仿宋" w:hAnsi="仿宋" w:eastAsia="仿宋" w:cs="仿宋"/>
          <w:spacing w:val="-7"/>
          <w:sz w:val="32"/>
          <w:szCs w:val="32"/>
        </w:rPr>
        <w:t xml:space="preserve"> 项、血糖、甲状腺功能、血沉</w:t>
      </w:r>
      <w:r>
        <w:rPr>
          <w:rFonts w:hint="eastAsia" w:ascii="仿宋" w:hAnsi="仿宋" w:eastAsia="仿宋" w:cs="仿宋"/>
          <w:sz w:val="32"/>
          <w:szCs w:val="32"/>
        </w:rPr>
        <w:t>（</w:t>
      </w:r>
      <w:r>
        <w:rPr>
          <w:rFonts w:hint="eastAsia" w:ascii="仿宋" w:hAnsi="仿宋" w:eastAsia="仿宋" w:cs="仿宋"/>
          <w:spacing w:val="-21"/>
          <w:sz w:val="32"/>
          <w:szCs w:val="32"/>
        </w:rPr>
        <w:t xml:space="preserve">或 </w:t>
      </w:r>
      <w:r>
        <w:rPr>
          <w:rFonts w:hint="eastAsia" w:ascii="仿宋" w:hAnsi="仿宋" w:eastAsia="仿宋" w:cs="仿宋"/>
          <w:sz w:val="32"/>
          <w:szCs w:val="32"/>
        </w:rPr>
        <w:t>C</w:t>
      </w:r>
      <w:r>
        <w:rPr>
          <w:rFonts w:hint="eastAsia" w:ascii="仿宋" w:hAnsi="仿宋" w:eastAsia="仿宋" w:cs="仿宋"/>
          <w:spacing w:val="-12"/>
          <w:sz w:val="32"/>
          <w:szCs w:val="32"/>
        </w:rPr>
        <w:t xml:space="preserve"> 反应蛋</w:t>
      </w:r>
      <w:r>
        <w:rPr>
          <w:rFonts w:hint="eastAsia" w:ascii="仿宋" w:hAnsi="仿宋" w:eastAsia="仿宋" w:cs="仿宋"/>
          <w:spacing w:val="-4"/>
          <w:sz w:val="32"/>
          <w:szCs w:val="32"/>
        </w:rPr>
        <w:t>白）；</w:t>
      </w:r>
    </w:p>
    <w:p>
      <w:pPr>
        <w:pStyle w:val="13"/>
        <w:keepNext w:val="0"/>
        <w:keepLines w:val="0"/>
        <w:pageBreakBefore w:val="0"/>
        <w:widowControl w:val="0"/>
        <w:numPr>
          <w:ilvl w:val="0"/>
          <w:numId w:val="16"/>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痰抗酸杆菌涂片、痰培养、子生物学方法筛查耐</w:t>
      </w:r>
      <w:r>
        <w:rPr>
          <w:rFonts w:hint="eastAsia" w:ascii="仿宋" w:hAnsi="仿宋" w:eastAsia="仿宋" w:cs="仿宋"/>
          <w:spacing w:val="-5"/>
          <w:w w:val="95"/>
          <w:sz w:val="32"/>
          <w:szCs w:val="32"/>
        </w:rPr>
        <w:t>药；</w:t>
      </w:r>
    </w:p>
    <w:p>
      <w:pPr>
        <w:pStyle w:val="13"/>
        <w:keepNext w:val="0"/>
        <w:keepLines w:val="0"/>
        <w:pageBreakBefore w:val="0"/>
        <w:widowControl w:val="0"/>
        <w:numPr>
          <w:ilvl w:val="0"/>
          <w:numId w:val="16"/>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支气管镜检查（怀疑存在支气管结核或肿瘤患者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16"/>
        </w:numPr>
        <w:tabs>
          <w:tab w:val="left" w:pos="1613"/>
        </w:tabs>
        <w:kinsoku/>
        <w:wordWrap/>
        <w:overflowPunct/>
        <w:topLinePunct w:val="0"/>
        <w:autoSpaceDE w:val="0"/>
        <w:autoSpaceDN w:val="0"/>
        <w:bidi w:val="0"/>
        <w:adjustRightInd/>
        <w:snapToGrid/>
        <w:spacing w:before="0" w:line="600" w:lineRule="exact"/>
        <w:ind w:left="0" w:right="0" w:firstLine="636" w:firstLineChars="200"/>
        <w:textAlignment w:val="auto"/>
        <w:rPr>
          <w:rFonts w:hint="eastAsia" w:ascii="仿宋" w:hAnsi="仿宋" w:eastAsia="仿宋" w:cs="仿宋"/>
          <w:sz w:val="32"/>
          <w:szCs w:val="32"/>
        </w:rPr>
      </w:pPr>
      <w:r>
        <w:rPr>
          <w:rFonts w:hint="eastAsia" w:ascii="仿宋" w:hAnsi="仿宋" w:eastAsia="仿宋" w:cs="仿宋"/>
          <w:spacing w:val="-1"/>
          <w:sz w:val="32"/>
          <w:szCs w:val="32"/>
        </w:rPr>
        <w:t xml:space="preserve">胸片，胸部 </w:t>
      </w:r>
      <w:r>
        <w:rPr>
          <w:rFonts w:hint="eastAsia" w:ascii="仿宋" w:hAnsi="仿宋" w:eastAsia="仿宋" w:cs="仿宋"/>
          <w:sz w:val="32"/>
          <w:szCs w:val="32"/>
        </w:rPr>
        <w:t>CT</w:t>
      </w:r>
      <w:r>
        <w:rPr>
          <w:rFonts w:hint="eastAsia" w:ascii="仿宋" w:hAnsi="仿宋" w:eastAsia="仿宋" w:cs="仿宋"/>
          <w:spacing w:val="-4"/>
          <w:sz w:val="32"/>
          <w:szCs w:val="32"/>
        </w:rPr>
        <w:t xml:space="preserve"> 检查</w:t>
      </w:r>
      <w:r>
        <w:rPr>
          <w:rFonts w:hint="eastAsia" w:ascii="仿宋" w:hAnsi="仿宋" w:eastAsia="仿宋" w:cs="仿宋"/>
          <w:sz w:val="32"/>
          <w:szCs w:val="32"/>
        </w:rPr>
        <w:t>（需与其他疾病鉴别诊断或胸片</w:t>
      </w:r>
      <w:r>
        <w:rPr>
          <w:rFonts w:hint="eastAsia" w:ascii="仿宋" w:hAnsi="仿宋" w:eastAsia="仿宋" w:cs="仿宋"/>
          <w:spacing w:val="-2"/>
          <w:sz w:val="32"/>
          <w:szCs w:val="32"/>
        </w:rPr>
        <w:t>显示不良者）；</w:t>
      </w:r>
    </w:p>
    <w:p>
      <w:pPr>
        <w:pStyle w:val="13"/>
        <w:keepNext w:val="0"/>
        <w:keepLines w:val="0"/>
        <w:pageBreakBefore w:val="0"/>
        <w:widowControl w:val="0"/>
        <w:numPr>
          <w:ilvl w:val="0"/>
          <w:numId w:val="16"/>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痰查癌细胞、肿瘤全套（怀疑合并肿瘤患者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16"/>
        </w:numPr>
        <w:tabs>
          <w:tab w:val="left" w:pos="158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胸部超声（怀疑胸腔积液、心包积液患者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16"/>
        </w:numPr>
        <w:tabs>
          <w:tab w:val="left" w:pos="1592"/>
        </w:tabs>
        <w:kinsoku/>
        <w:wordWrap/>
        <w:overflowPunct/>
        <w:topLinePunct w:val="0"/>
        <w:autoSpaceDE w:val="0"/>
        <w:autoSpaceDN w:val="0"/>
        <w:bidi w:val="0"/>
        <w:adjustRightInd/>
        <w:snapToGrid/>
        <w:spacing w:before="0" w:line="600" w:lineRule="exact"/>
        <w:ind w:left="0" w:right="0" w:firstLine="640" w:firstLineChars="200"/>
        <w:textAlignment w:val="auto"/>
        <w:rPr>
          <w:rFonts w:hint="eastAsia" w:ascii="仿宋" w:hAnsi="仿宋" w:eastAsia="仿宋" w:cs="仿宋"/>
          <w:sz w:val="32"/>
          <w:szCs w:val="32"/>
        </w:rPr>
      </w:pPr>
      <w:r>
        <w:rPr>
          <w:rFonts w:hint="eastAsia" w:ascii="仿宋" w:hAnsi="仿宋" w:eastAsia="仿宋" w:cs="仿宋"/>
          <w:spacing w:val="2"/>
          <w:w w:val="99"/>
          <w:sz w:val="32"/>
          <w:szCs w:val="32"/>
        </w:rPr>
        <w:t>腹部超声检查（</w:t>
      </w:r>
      <w:r>
        <w:rPr>
          <w:rFonts w:hint="eastAsia" w:ascii="仿宋" w:hAnsi="仿宋" w:eastAsia="仿宋" w:cs="仿宋"/>
          <w:spacing w:val="1"/>
          <w:w w:val="99"/>
          <w:sz w:val="32"/>
          <w:szCs w:val="32"/>
        </w:rPr>
        <w:t>可疑有肝脏、肾脏、腹腔淋巴结异常</w:t>
      </w:r>
      <w:r>
        <w:rPr>
          <w:rFonts w:hint="eastAsia" w:ascii="仿宋" w:hAnsi="仿宋" w:eastAsia="仿宋" w:cs="仿宋"/>
          <w:w w:val="99"/>
          <w:sz w:val="32"/>
          <w:szCs w:val="32"/>
        </w:rPr>
        <w:t>或腹腔积液者）；</w:t>
      </w:r>
    </w:p>
    <w:p>
      <w:pPr>
        <w:keepNext w:val="0"/>
        <w:keepLines w:val="0"/>
        <w:pageBreakBefore w:val="0"/>
        <w:widowControl w:val="0"/>
        <w:kinsoku/>
        <w:wordWrap/>
        <w:overflowPunct/>
        <w:topLinePunct w:val="0"/>
        <w:autoSpaceDE w:val="0"/>
        <w:autoSpaceDN w:val="0"/>
        <w:bidi w:val="0"/>
        <w:adjustRightInd/>
        <w:snapToGrid/>
        <w:spacing w:line="600" w:lineRule="exact"/>
        <w:ind w:left="0" w:right="0" w:firstLine="640" w:firstLineChars="200"/>
        <w:textAlignment w:val="auto"/>
        <w:rPr>
          <w:rFonts w:hint="eastAsia" w:ascii="仿宋" w:hAnsi="仿宋" w:eastAsia="仿宋" w:cs="仿宋"/>
          <w:sz w:val="32"/>
          <w:szCs w:val="32"/>
        </w:rPr>
        <w:sectPr>
          <w:pgSz w:w="11910" w:h="16840"/>
          <w:pgMar w:top="1580" w:right="1300" w:bottom="1360" w:left="1440" w:header="0" w:footer="1166" w:gutter="0"/>
          <w:cols w:space="720" w:num="1"/>
        </w:sectPr>
      </w:pPr>
    </w:p>
    <w:p>
      <w:pPr>
        <w:pStyle w:val="13"/>
        <w:keepNext w:val="0"/>
        <w:keepLines w:val="0"/>
        <w:pageBreakBefore w:val="0"/>
        <w:widowControl w:val="0"/>
        <w:numPr>
          <w:ilvl w:val="0"/>
          <w:numId w:val="16"/>
        </w:numPr>
        <w:tabs>
          <w:tab w:val="left" w:pos="174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心电图</w:t>
      </w:r>
      <w:r>
        <w:rPr>
          <w:rFonts w:hint="eastAsia" w:ascii="仿宋" w:hAnsi="仿宋" w:eastAsia="仿宋" w:cs="仿宋"/>
          <w:spacing w:val="-10"/>
          <w:w w:val="95"/>
          <w:sz w:val="32"/>
          <w:szCs w:val="32"/>
        </w:rPr>
        <w:t>；</w:t>
      </w:r>
    </w:p>
    <w:p>
      <w:pPr>
        <w:pStyle w:val="13"/>
        <w:keepNext w:val="0"/>
        <w:keepLines w:val="0"/>
        <w:pageBreakBefore w:val="0"/>
        <w:widowControl w:val="0"/>
        <w:numPr>
          <w:ilvl w:val="0"/>
          <w:numId w:val="16"/>
        </w:numPr>
        <w:tabs>
          <w:tab w:val="left" w:pos="174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尿妊娠试验（育龄期妇女</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16"/>
        </w:numPr>
        <w:tabs>
          <w:tab w:val="left" w:pos="1748"/>
        </w:tabs>
        <w:kinsoku/>
        <w:wordWrap/>
        <w:overflowPunct/>
        <w:topLinePunct w:val="0"/>
        <w:autoSpaceDE w:val="0"/>
        <w:autoSpaceDN w:val="0"/>
        <w:bidi w:val="0"/>
        <w:adjustRightInd/>
        <w:snapToGrid/>
        <w:spacing w:before="0" w:line="600" w:lineRule="exact"/>
        <w:ind w:left="0" w:right="0" w:firstLine="608" w:firstLineChars="200"/>
        <w:textAlignment w:val="auto"/>
        <w:rPr>
          <w:rFonts w:hint="eastAsia" w:ascii="仿宋" w:hAnsi="仿宋" w:eastAsia="仿宋" w:cs="仿宋"/>
          <w:sz w:val="32"/>
          <w:szCs w:val="32"/>
        </w:rPr>
      </w:pPr>
      <w:r>
        <w:rPr>
          <w:rFonts w:hint="eastAsia" w:ascii="仿宋" w:hAnsi="仿宋" w:eastAsia="仿宋" w:cs="仿宋"/>
          <w:w w:val="95"/>
          <w:sz w:val="32"/>
          <w:szCs w:val="32"/>
        </w:rPr>
        <w:t>细胞免疫功能检查（怀疑免疫异常患者</w:t>
      </w:r>
      <w:r>
        <w:rPr>
          <w:rFonts w:hint="eastAsia" w:ascii="仿宋" w:hAnsi="仿宋" w:eastAsia="仿宋" w:cs="仿宋"/>
          <w:spacing w:val="-5"/>
          <w:w w:val="95"/>
          <w:sz w:val="32"/>
          <w:szCs w:val="32"/>
        </w:rPr>
        <w:t>）；</w:t>
      </w:r>
    </w:p>
    <w:p>
      <w:pPr>
        <w:pStyle w:val="13"/>
        <w:keepNext w:val="0"/>
        <w:keepLines w:val="0"/>
        <w:pageBreakBefore w:val="0"/>
        <w:widowControl w:val="0"/>
        <w:numPr>
          <w:ilvl w:val="0"/>
          <w:numId w:val="16"/>
        </w:numPr>
        <w:tabs>
          <w:tab w:val="left" w:pos="1774"/>
        </w:tabs>
        <w:kinsoku/>
        <w:wordWrap/>
        <w:overflowPunct/>
        <w:topLinePunct w:val="0"/>
        <w:autoSpaceDE w:val="0"/>
        <w:autoSpaceDN w:val="0"/>
        <w:bidi w:val="0"/>
        <w:adjustRightInd/>
        <w:snapToGrid/>
        <w:spacing w:before="0" w:line="600" w:lineRule="exact"/>
        <w:ind w:left="0" w:right="0" w:firstLine="632" w:firstLineChars="200"/>
        <w:textAlignment w:val="auto"/>
        <w:rPr>
          <w:rFonts w:hint="eastAsia" w:ascii="仿宋" w:hAnsi="仿宋" w:eastAsia="仿宋" w:cs="仿宋"/>
          <w:sz w:val="32"/>
          <w:szCs w:val="32"/>
        </w:rPr>
      </w:pPr>
      <w:r>
        <w:rPr>
          <w:rFonts w:hint="eastAsia" w:ascii="仿宋" w:hAnsi="仿宋" w:eastAsia="仿宋" w:cs="仿宋"/>
          <w:spacing w:val="-2"/>
          <w:sz w:val="32"/>
          <w:szCs w:val="32"/>
        </w:rPr>
        <w:t>视力及视野、眼底检查（有视神经损害或视力下降</w:t>
      </w:r>
      <w:r>
        <w:rPr>
          <w:rFonts w:hint="eastAsia" w:ascii="仿宋" w:hAnsi="仿宋" w:eastAsia="仿宋" w:cs="仿宋"/>
          <w:spacing w:val="-4"/>
          <w:sz w:val="32"/>
          <w:szCs w:val="32"/>
        </w:rPr>
        <w:t>时）。</w:t>
      </w:r>
    </w:p>
    <w:p>
      <w:pPr>
        <w:pStyle w:val="6"/>
        <w:keepNext w:val="0"/>
        <w:keepLines w:val="0"/>
        <w:pageBreakBefore w:val="0"/>
        <w:widowControl w:val="0"/>
        <w:kinsoku/>
        <w:wordWrap/>
        <w:overflowPunct/>
        <w:topLinePunct w:val="0"/>
        <w:autoSpaceDE w:val="0"/>
        <w:autoSpaceDN w:val="0"/>
        <w:bidi w:val="0"/>
        <w:adjustRightInd/>
        <w:snapToGrid/>
        <w:spacing w:line="600" w:lineRule="exact"/>
        <w:ind w:left="0" w:right="0" w:firstLine="632" w:firstLineChars="200"/>
        <w:textAlignment w:val="auto"/>
        <w:rPr>
          <w:rFonts w:hint="eastAsia" w:ascii="仿宋" w:hAnsi="仿宋" w:eastAsia="仿宋" w:cs="仿宋"/>
          <w:spacing w:val="-2"/>
          <w:sz w:val="32"/>
          <w:szCs w:val="32"/>
        </w:rPr>
      </w:pPr>
      <w:r>
        <w:rPr>
          <w:rFonts w:hint="eastAsia" w:ascii="仿宋" w:hAnsi="仿宋" w:eastAsia="仿宋" w:cs="仿宋"/>
          <w:spacing w:val="-2"/>
          <w:sz w:val="32"/>
          <w:szCs w:val="32"/>
        </w:rPr>
        <w:t>3.根据住院指征，进行特定的检查和治疗项目，详见《不良反应及合并症的处理》。</w:t>
      </w: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pStyle w:val="6"/>
        <w:spacing w:before="4" w:line="328" w:lineRule="auto"/>
        <w:ind w:left="146" w:right="171" w:firstLine="640"/>
        <w:rPr>
          <w:rFonts w:hint="eastAsia" w:ascii="仿宋" w:hAnsi="仿宋" w:eastAsia="仿宋" w:cs="仿宋"/>
          <w:spacing w:val="-2"/>
          <w:sz w:val="32"/>
          <w:szCs w:val="32"/>
          <w:lang w:val="en-US" w:eastAsia="zh-CN"/>
        </w:rPr>
      </w:pPr>
    </w:p>
    <w:p>
      <w:pPr>
        <w:rPr>
          <w:rFonts w:hint="eastAsia" w:ascii="仿宋_GB2312" w:hAnsi="仿宋"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altName w:val="Microsoft JhengHei"/>
    <w:panose1 w:val="02020500000000000000"/>
    <w:charset w:val="88"/>
    <w:family w:val="roman"/>
    <w:pitch w:val="default"/>
    <w:sig w:usb0="00000000" w:usb1="00000000"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Microsoft JhengHei">
    <w:panose1 w:val="020B0604030504040204"/>
    <w:charset w:val="88"/>
    <w:family w:val="auto"/>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6078220</wp:posOffset>
              </wp:positionH>
              <wp:positionV relativeFrom="page">
                <wp:posOffset>9812020</wp:posOffset>
              </wp:positionV>
              <wp:extent cx="558165" cy="203835"/>
              <wp:effectExtent l="0" t="0" r="0" b="0"/>
              <wp:wrapNone/>
              <wp:docPr id="1" name="4099"/>
              <wp:cNvGraphicFramePr/>
              <a:graphic xmlns:a="http://schemas.openxmlformats.org/drawingml/2006/main">
                <a:graphicData uri="http://schemas.microsoft.com/office/word/2010/wordprocessingShape">
                  <wps:wsp>
                    <wps:cNvSpPr txBox="1"/>
                    <wps:spPr>
                      <a:xfrm>
                        <a:off x="0" y="0"/>
                        <a:ext cx="558165" cy="203835"/>
                      </a:xfrm>
                      <a:prstGeom prst="rect">
                        <a:avLst/>
                      </a:prstGeom>
                      <a:noFill/>
                      <a:ln>
                        <a:noFill/>
                      </a:ln>
                    </wps:spPr>
                    <wps:txbx>
                      <w:txbxContent>
                        <w:p>
                          <w:pPr>
                            <w:spacing w:line="321" w:lineRule="exact"/>
                            <w:ind w:left="20"/>
                            <w:rPr>
                              <w:sz w:val="28"/>
                            </w:rPr>
                          </w:pPr>
                          <w:r>
                            <w:rPr>
                              <w:sz w:val="28"/>
                            </w:rPr>
                            <w:t>-</w:t>
                          </w:r>
                          <w:r>
                            <w:rPr>
                              <w:spacing w:val="-3"/>
                              <w:sz w:val="28"/>
                            </w:rPr>
                            <w:t xml:space="preserve"> </w:t>
                          </w:r>
                          <w:r>
                            <w:rPr>
                              <w:sz w:val="28"/>
                            </w:rPr>
                            <w:fldChar w:fldCharType="begin"/>
                          </w:r>
                          <w:r>
                            <w:rPr>
                              <w:sz w:val="28"/>
                            </w:rPr>
                            <w:instrText xml:space="preserve"> PAGE </w:instrText>
                          </w:r>
                          <w:r>
                            <w:rPr>
                              <w:sz w:val="28"/>
                            </w:rPr>
                            <w:fldChar w:fldCharType="separate"/>
                          </w:r>
                          <w:r>
                            <w:rPr>
                              <w:sz w:val="28"/>
                            </w:rPr>
                            <w:t>28</w:t>
                          </w:r>
                          <w:r>
                            <w:rPr>
                              <w:sz w:val="28"/>
                            </w:rPr>
                            <w:fldChar w:fldCharType="end"/>
                          </w:r>
                          <w:r>
                            <w:rPr>
                              <w:spacing w:val="-3"/>
                              <w:sz w:val="28"/>
                            </w:rPr>
                            <w:t xml:space="preserve"> </w:t>
                          </w:r>
                          <w:r>
                            <w:rPr>
                              <w:spacing w:val="-10"/>
                              <w:sz w:val="28"/>
                            </w:rPr>
                            <w:t>-</w:t>
                          </w:r>
                        </w:p>
                      </w:txbxContent>
                    </wps:txbx>
                    <wps:bodyPr lIns="0" tIns="0" rIns="0" bIns="0" upright="1"/>
                  </wps:wsp>
                </a:graphicData>
              </a:graphic>
            </wp:anchor>
          </w:drawing>
        </mc:Choice>
        <mc:Fallback>
          <w:pict>
            <v:shape id="4099" o:spid="_x0000_s1026" o:spt="202" type="#_x0000_t202" style="position:absolute;left:0pt;margin-left:478.6pt;margin-top:772.6pt;height:16.05pt;width:43.95pt;mso-position-horizontal-relative:page;mso-position-vertical-relative:page;z-index:-251657216;mso-width-relative:page;mso-height-relative:page;" filled="f" stroked="f" coordsize="21600,21600" o:gfxdata="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G+VrYHbAAAADgEAAA8AAAAAAAAAAQAgAAAAIgAAAGRycy9k&#10;b3ducmV2LnhtbFBLAQIUABQAAAAIAIdO4kD5/qWwjQEAABwDAAAOAAAAAAAAAAEAIAAAACoBAABk&#10;cnMvZTJvRG9jLnhtbFBLBQYAAAAABgAGAFkBAAApBQAAAAA=&#10;">
              <v:fill on="f" focussize="0,0"/>
              <v:stroke on="f"/>
              <v:imagedata o:title=""/>
              <o:lock v:ext="edit" aspectratio="f"/>
              <v:textbox inset="0mm,0mm,0mm,0mm">
                <w:txbxContent>
                  <w:p>
                    <w:pPr>
                      <w:spacing w:line="321" w:lineRule="exact"/>
                      <w:ind w:left="20"/>
                      <w:rPr>
                        <w:sz w:val="28"/>
                      </w:rPr>
                    </w:pPr>
                    <w:r>
                      <w:rPr>
                        <w:sz w:val="28"/>
                      </w:rPr>
                      <w:t>-</w:t>
                    </w:r>
                    <w:r>
                      <w:rPr>
                        <w:spacing w:val="-3"/>
                        <w:sz w:val="28"/>
                      </w:rPr>
                      <w:t xml:space="preserve"> </w:t>
                    </w:r>
                    <w:r>
                      <w:rPr>
                        <w:sz w:val="28"/>
                      </w:rPr>
                      <w:fldChar w:fldCharType="begin"/>
                    </w:r>
                    <w:r>
                      <w:rPr>
                        <w:sz w:val="28"/>
                      </w:rPr>
                      <w:instrText xml:space="preserve"> PAGE </w:instrText>
                    </w:r>
                    <w:r>
                      <w:rPr>
                        <w:sz w:val="28"/>
                      </w:rPr>
                      <w:fldChar w:fldCharType="separate"/>
                    </w:r>
                    <w:r>
                      <w:rPr>
                        <w:sz w:val="28"/>
                      </w:rPr>
                      <w:t>28</w:t>
                    </w:r>
                    <w:r>
                      <w:rPr>
                        <w:sz w:val="28"/>
                      </w:rPr>
                      <w:fldChar w:fldCharType="end"/>
                    </w:r>
                    <w:r>
                      <w:rPr>
                        <w:spacing w:val="-3"/>
                        <w:sz w:val="28"/>
                      </w:rPr>
                      <w:t xml:space="preserve"> </w:t>
                    </w:r>
                    <w:r>
                      <w:rPr>
                        <w:spacing w:val="-10"/>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994410</wp:posOffset>
              </wp:positionH>
              <wp:positionV relativeFrom="page">
                <wp:posOffset>9812020</wp:posOffset>
              </wp:positionV>
              <wp:extent cx="560070" cy="203835"/>
              <wp:effectExtent l="0" t="0" r="0" b="0"/>
              <wp:wrapNone/>
              <wp:docPr id="2" name="4098"/>
              <wp:cNvGraphicFramePr/>
              <a:graphic xmlns:a="http://schemas.openxmlformats.org/drawingml/2006/main">
                <a:graphicData uri="http://schemas.microsoft.com/office/word/2010/wordprocessingShape">
                  <wps:wsp>
                    <wps:cNvSpPr txBox="1"/>
                    <wps:spPr>
                      <a:xfrm>
                        <a:off x="0" y="0"/>
                        <a:ext cx="560070" cy="203835"/>
                      </a:xfrm>
                      <a:prstGeom prst="rect">
                        <a:avLst/>
                      </a:prstGeom>
                      <a:noFill/>
                      <a:ln>
                        <a:noFill/>
                      </a:ln>
                    </wps:spPr>
                    <wps:txbx>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pacing w:val="-3"/>
                              <w:sz w:val="28"/>
                            </w:rPr>
                            <w:t xml:space="preserve"> </w:t>
                          </w:r>
                          <w:r>
                            <w:rPr>
                              <w:spacing w:val="-10"/>
                              <w:sz w:val="28"/>
                            </w:rPr>
                            <w:t>-</w:t>
                          </w:r>
                        </w:p>
                      </w:txbxContent>
                    </wps:txbx>
                    <wps:bodyPr lIns="0" tIns="0" rIns="0" bIns="0" upright="1"/>
                  </wps:wsp>
                </a:graphicData>
              </a:graphic>
            </wp:anchor>
          </w:drawing>
        </mc:Choice>
        <mc:Fallback>
          <w:pict>
            <v:shape id="4098" o:spid="_x0000_s1026" o:spt="202" type="#_x0000_t202" style="position:absolute;left:0pt;margin-left:78.3pt;margin-top:772.6pt;height:16.05pt;width:44.1pt;mso-position-horizontal-relative:page;mso-position-vertical-relative:page;z-index:-251657216;mso-width-relative:page;mso-height-relative:page;" filled="f" stroked="f" coordsize="21600,21600" o:gfxdata="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DYC9RJ2gAAAA0BAAAPAAAAAAAAAAEAIAAAACIAAABkcnMvZG93&#10;bnJldi54bWxQSwECFAAUAAAACACHTuJAZxI2y4wBAAAcAwAADgAAAAAAAAABACAAAAApAQAAZHJz&#10;L2Uyb0RvYy54bWxQSwUGAAAAAAYABgBZAQAAJwUAAAAA&#10;">
              <v:fill on="f" focussize="0,0"/>
              <v:stroke on="f"/>
              <v:imagedata o:title=""/>
              <o:lock v:ext="edit" aspectratio="f"/>
              <v:textbox inset="0mm,0mm,0mm,0mm">
                <w:txbxContent>
                  <w:p>
                    <w:pPr>
                      <w:spacing w:line="321" w:lineRule="exact"/>
                      <w:ind w:left="20"/>
                      <w:rPr>
                        <w:sz w:val="28"/>
                      </w:rPr>
                    </w:pPr>
                    <w:r>
                      <w:rPr>
                        <w:sz w:val="28"/>
                      </w:rPr>
                      <w:t xml:space="preserve">- </w:t>
                    </w:r>
                    <w:r>
                      <w:rPr>
                        <w:sz w:val="28"/>
                      </w:rPr>
                      <w:fldChar w:fldCharType="begin"/>
                    </w:r>
                    <w:r>
                      <w:rPr>
                        <w:sz w:val="28"/>
                      </w:rPr>
                      <w:instrText xml:space="preserve"> PAGE </w:instrText>
                    </w:r>
                    <w:r>
                      <w:rPr>
                        <w:sz w:val="28"/>
                      </w:rPr>
                      <w:fldChar w:fldCharType="separate"/>
                    </w:r>
                    <w:r>
                      <w:rPr>
                        <w:sz w:val="28"/>
                      </w:rPr>
                      <w:t>10</w:t>
                    </w:r>
                    <w:r>
                      <w:rPr>
                        <w:sz w:val="28"/>
                      </w:rPr>
                      <w:fldChar w:fldCharType="end"/>
                    </w:r>
                    <w:r>
                      <w:rPr>
                        <w:spacing w:val="-3"/>
                        <w:sz w:val="28"/>
                      </w:rPr>
                      <w:t xml:space="preserve"> </w:t>
                    </w:r>
                    <w:r>
                      <w:rPr>
                        <w:spacing w:val="-10"/>
                        <w:sz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ind w:left="787" w:hanging="322"/>
        <w:jc w:val="left"/>
      </w:pPr>
      <w:rPr>
        <w:rFonts w:hint="default"/>
        <w:spacing w:val="-2"/>
        <w:w w:val="99"/>
        <w:lang w:val="en-US" w:eastAsia="zh-CN" w:bidi="ar-SA"/>
      </w:rPr>
    </w:lvl>
    <w:lvl w:ilvl="1" w:tentative="0">
      <w:start w:val="0"/>
      <w:numFmt w:val="bullet"/>
      <w:lvlText w:val="•"/>
      <w:lvlJc w:val="left"/>
      <w:pPr>
        <w:ind w:left="1618" w:hanging="322"/>
      </w:pPr>
      <w:rPr>
        <w:rFonts w:hint="default"/>
        <w:lang w:val="en-US" w:eastAsia="zh-CN" w:bidi="ar-SA"/>
      </w:rPr>
    </w:lvl>
    <w:lvl w:ilvl="2" w:tentative="0">
      <w:start w:val="0"/>
      <w:numFmt w:val="bullet"/>
      <w:lvlText w:val="•"/>
      <w:lvlJc w:val="left"/>
      <w:pPr>
        <w:ind w:left="2457" w:hanging="322"/>
      </w:pPr>
      <w:rPr>
        <w:rFonts w:hint="default"/>
        <w:lang w:val="en-US" w:eastAsia="zh-CN" w:bidi="ar-SA"/>
      </w:rPr>
    </w:lvl>
    <w:lvl w:ilvl="3" w:tentative="0">
      <w:start w:val="0"/>
      <w:numFmt w:val="bullet"/>
      <w:lvlText w:val="•"/>
      <w:lvlJc w:val="left"/>
      <w:pPr>
        <w:ind w:left="3295" w:hanging="322"/>
      </w:pPr>
      <w:rPr>
        <w:rFonts w:hint="default"/>
        <w:lang w:val="en-US" w:eastAsia="zh-CN" w:bidi="ar-SA"/>
      </w:rPr>
    </w:lvl>
    <w:lvl w:ilvl="4" w:tentative="0">
      <w:start w:val="0"/>
      <w:numFmt w:val="bullet"/>
      <w:lvlText w:val="•"/>
      <w:lvlJc w:val="left"/>
      <w:pPr>
        <w:ind w:left="4134" w:hanging="322"/>
      </w:pPr>
      <w:rPr>
        <w:rFonts w:hint="default"/>
        <w:lang w:val="en-US" w:eastAsia="zh-CN" w:bidi="ar-SA"/>
      </w:rPr>
    </w:lvl>
    <w:lvl w:ilvl="5" w:tentative="0">
      <w:start w:val="0"/>
      <w:numFmt w:val="bullet"/>
      <w:lvlText w:val="•"/>
      <w:lvlJc w:val="left"/>
      <w:pPr>
        <w:ind w:left="4973" w:hanging="322"/>
      </w:pPr>
      <w:rPr>
        <w:rFonts w:hint="default"/>
        <w:lang w:val="en-US" w:eastAsia="zh-CN" w:bidi="ar-SA"/>
      </w:rPr>
    </w:lvl>
    <w:lvl w:ilvl="6" w:tentative="0">
      <w:start w:val="0"/>
      <w:numFmt w:val="bullet"/>
      <w:lvlText w:val="•"/>
      <w:lvlJc w:val="left"/>
      <w:pPr>
        <w:ind w:left="5811" w:hanging="322"/>
      </w:pPr>
      <w:rPr>
        <w:rFonts w:hint="default"/>
        <w:lang w:val="en-US" w:eastAsia="zh-CN" w:bidi="ar-SA"/>
      </w:rPr>
    </w:lvl>
    <w:lvl w:ilvl="7" w:tentative="0">
      <w:start w:val="0"/>
      <w:numFmt w:val="bullet"/>
      <w:lvlText w:val="•"/>
      <w:lvlJc w:val="left"/>
      <w:pPr>
        <w:ind w:left="6650" w:hanging="322"/>
      </w:pPr>
      <w:rPr>
        <w:rFonts w:hint="default"/>
        <w:lang w:val="en-US" w:eastAsia="zh-CN" w:bidi="ar-SA"/>
      </w:rPr>
    </w:lvl>
    <w:lvl w:ilvl="8" w:tentative="0">
      <w:start w:val="0"/>
      <w:numFmt w:val="bullet"/>
      <w:lvlText w:val="•"/>
      <w:lvlJc w:val="left"/>
      <w:pPr>
        <w:ind w:left="7488" w:hanging="322"/>
      </w:pPr>
      <w:rPr>
        <w:rFonts w:hint="default"/>
        <w:lang w:val="en-US" w:eastAsia="zh-CN" w:bidi="ar-SA"/>
      </w:rPr>
    </w:lvl>
  </w:abstractNum>
  <w:abstractNum w:abstractNumId="1">
    <w:nsid w:val="00000001"/>
    <w:multiLevelType w:val="multilevel"/>
    <w:tmpl w:val="00000001"/>
    <w:lvl w:ilvl="0" w:tentative="0">
      <w:start w:val="1"/>
      <w:numFmt w:val="decimal"/>
      <w:lvlText w:val="（%1）"/>
      <w:lvlJc w:val="left"/>
      <w:pPr>
        <w:ind w:left="146" w:hanging="826"/>
        <w:jc w:val="left"/>
      </w:pPr>
      <w:rPr>
        <w:rFonts w:hint="default" w:ascii="宋体" w:hAnsi="宋体" w:eastAsia="宋体" w:cs="宋体"/>
        <w:b w:val="0"/>
        <w:bCs w:val="0"/>
        <w:i w:val="0"/>
        <w:iCs w:val="0"/>
        <w:spacing w:val="8"/>
        <w:w w:val="99"/>
        <w:sz w:val="30"/>
        <w:szCs w:val="30"/>
        <w:lang w:val="en-US" w:eastAsia="zh-CN" w:bidi="ar-SA"/>
      </w:rPr>
    </w:lvl>
    <w:lvl w:ilvl="1" w:tentative="0">
      <w:start w:val="0"/>
      <w:numFmt w:val="bullet"/>
      <w:lvlText w:val="•"/>
      <w:lvlJc w:val="left"/>
      <w:pPr>
        <w:ind w:left="1042" w:hanging="826"/>
      </w:pPr>
      <w:rPr>
        <w:rFonts w:hint="default"/>
        <w:lang w:val="en-US" w:eastAsia="zh-CN" w:bidi="ar-SA"/>
      </w:rPr>
    </w:lvl>
    <w:lvl w:ilvl="2" w:tentative="0">
      <w:start w:val="0"/>
      <w:numFmt w:val="bullet"/>
      <w:lvlText w:val="•"/>
      <w:lvlJc w:val="left"/>
      <w:pPr>
        <w:ind w:left="1945" w:hanging="826"/>
      </w:pPr>
      <w:rPr>
        <w:rFonts w:hint="default"/>
        <w:lang w:val="en-US" w:eastAsia="zh-CN" w:bidi="ar-SA"/>
      </w:rPr>
    </w:lvl>
    <w:lvl w:ilvl="3" w:tentative="0">
      <w:start w:val="0"/>
      <w:numFmt w:val="bullet"/>
      <w:lvlText w:val="•"/>
      <w:lvlJc w:val="left"/>
      <w:pPr>
        <w:ind w:left="2847" w:hanging="826"/>
      </w:pPr>
      <w:rPr>
        <w:rFonts w:hint="default"/>
        <w:lang w:val="en-US" w:eastAsia="zh-CN" w:bidi="ar-SA"/>
      </w:rPr>
    </w:lvl>
    <w:lvl w:ilvl="4" w:tentative="0">
      <w:start w:val="0"/>
      <w:numFmt w:val="bullet"/>
      <w:lvlText w:val="•"/>
      <w:lvlJc w:val="left"/>
      <w:pPr>
        <w:ind w:left="3750" w:hanging="826"/>
      </w:pPr>
      <w:rPr>
        <w:rFonts w:hint="default"/>
        <w:lang w:val="en-US" w:eastAsia="zh-CN" w:bidi="ar-SA"/>
      </w:rPr>
    </w:lvl>
    <w:lvl w:ilvl="5" w:tentative="0">
      <w:start w:val="0"/>
      <w:numFmt w:val="bullet"/>
      <w:lvlText w:val="•"/>
      <w:lvlJc w:val="left"/>
      <w:pPr>
        <w:ind w:left="4653" w:hanging="826"/>
      </w:pPr>
      <w:rPr>
        <w:rFonts w:hint="default"/>
        <w:lang w:val="en-US" w:eastAsia="zh-CN" w:bidi="ar-SA"/>
      </w:rPr>
    </w:lvl>
    <w:lvl w:ilvl="6" w:tentative="0">
      <w:start w:val="0"/>
      <w:numFmt w:val="bullet"/>
      <w:lvlText w:val="•"/>
      <w:lvlJc w:val="left"/>
      <w:pPr>
        <w:ind w:left="5555" w:hanging="826"/>
      </w:pPr>
      <w:rPr>
        <w:rFonts w:hint="default"/>
        <w:lang w:val="en-US" w:eastAsia="zh-CN" w:bidi="ar-SA"/>
      </w:rPr>
    </w:lvl>
    <w:lvl w:ilvl="7" w:tentative="0">
      <w:start w:val="0"/>
      <w:numFmt w:val="bullet"/>
      <w:lvlText w:val="•"/>
      <w:lvlJc w:val="left"/>
      <w:pPr>
        <w:ind w:left="6458" w:hanging="826"/>
      </w:pPr>
      <w:rPr>
        <w:rFonts w:hint="default"/>
        <w:lang w:val="en-US" w:eastAsia="zh-CN" w:bidi="ar-SA"/>
      </w:rPr>
    </w:lvl>
    <w:lvl w:ilvl="8" w:tentative="0">
      <w:start w:val="0"/>
      <w:numFmt w:val="bullet"/>
      <w:lvlText w:val="•"/>
      <w:lvlJc w:val="left"/>
      <w:pPr>
        <w:ind w:left="7360" w:hanging="826"/>
      </w:pPr>
      <w:rPr>
        <w:rFonts w:hint="default"/>
        <w:lang w:val="en-US" w:eastAsia="zh-CN" w:bidi="ar-SA"/>
      </w:rPr>
    </w:lvl>
  </w:abstractNum>
  <w:abstractNum w:abstractNumId="2">
    <w:nsid w:val="00000002"/>
    <w:multiLevelType w:val="multilevel"/>
    <w:tmpl w:val="00000002"/>
    <w:lvl w:ilvl="0" w:tentative="0">
      <w:start w:val="1"/>
      <w:numFmt w:val="decimal"/>
      <w:lvlText w:val="（%1）"/>
      <w:lvlJc w:val="left"/>
      <w:pPr>
        <w:ind w:left="146" w:hanging="800"/>
        <w:jc w:val="left"/>
      </w:pPr>
      <w:rPr>
        <w:rFonts w:hint="default" w:ascii="宋体" w:hAnsi="宋体" w:eastAsia="宋体" w:cs="宋体"/>
        <w:b w:val="0"/>
        <w:bCs w:val="0"/>
        <w:i w:val="0"/>
        <w:iCs w:val="0"/>
        <w:spacing w:val="-2"/>
        <w:w w:val="99"/>
        <w:sz w:val="30"/>
        <w:szCs w:val="30"/>
        <w:lang w:val="en-US" w:eastAsia="zh-CN" w:bidi="ar-SA"/>
      </w:rPr>
    </w:lvl>
    <w:lvl w:ilvl="1" w:tentative="0">
      <w:start w:val="0"/>
      <w:numFmt w:val="bullet"/>
      <w:lvlText w:val="•"/>
      <w:lvlJc w:val="left"/>
      <w:pPr>
        <w:ind w:left="1042" w:hanging="800"/>
      </w:pPr>
      <w:rPr>
        <w:rFonts w:hint="default"/>
        <w:lang w:val="en-US" w:eastAsia="zh-CN" w:bidi="ar-SA"/>
      </w:rPr>
    </w:lvl>
    <w:lvl w:ilvl="2" w:tentative="0">
      <w:start w:val="0"/>
      <w:numFmt w:val="bullet"/>
      <w:lvlText w:val="•"/>
      <w:lvlJc w:val="left"/>
      <w:pPr>
        <w:ind w:left="1945" w:hanging="800"/>
      </w:pPr>
      <w:rPr>
        <w:rFonts w:hint="default"/>
        <w:lang w:val="en-US" w:eastAsia="zh-CN" w:bidi="ar-SA"/>
      </w:rPr>
    </w:lvl>
    <w:lvl w:ilvl="3" w:tentative="0">
      <w:start w:val="0"/>
      <w:numFmt w:val="bullet"/>
      <w:lvlText w:val="•"/>
      <w:lvlJc w:val="left"/>
      <w:pPr>
        <w:ind w:left="2847" w:hanging="800"/>
      </w:pPr>
      <w:rPr>
        <w:rFonts w:hint="default"/>
        <w:lang w:val="en-US" w:eastAsia="zh-CN" w:bidi="ar-SA"/>
      </w:rPr>
    </w:lvl>
    <w:lvl w:ilvl="4" w:tentative="0">
      <w:start w:val="0"/>
      <w:numFmt w:val="bullet"/>
      <w:lvlText w:val="•"/>
      <w:lvlJc w:val="left"/>
      <w:pPr>
        <w:ind w:left="3750" w:hanging="800"/>
      </w:pPr>
      <w:rPr>
        <w:rFonts w:hint="default"/>
        <w:lang w:val="en-US" w:eastAsia="zh-CN" w:bidi="ar-SA"/>
      </w:rPr>
    </w:lvl>
    <w:lvl w:ilvl="5" w:tentative="0">
      <w:start w:val="0"/>
      <w:numFmt w:val="bullet"/>
      <w:lvlText w:val="•"/>
      <w:lvlJc w:val="left"/>
      <w:pPr>
        <w:ind w:left="4653" w:hanging="800"/>
      </w:pPr>
      <w:rPr>
        <w:rFonts w:hint="default"/>
        <w:lang w:val="en-US" w:eastAsia="zh-CN" w:bidi="ar-SA"/>
      </w:rPr>
    </w:lvl>
    <w:lvl w:ilvl="6" w:tentative="0">
      <w:start w:val="0"/>
      <w:numFmt w:val="bullet"/>
      <w:lvlText w:val="•"/>
      <w:lvlJc w:val="left"/>
      <w:pPr>
        <w:ind w:left="5555" w:hanging="800"/>
      </w:pPr>
      <w:rPr>
        <w:rFonts w:hint="default"/>
        <w:lang w:val="en-US" w:eastAsia="zh-CN" w:bidi="ar-SA"/>
      </w:rPr>
    </w:lvl>
    <w:lvl w:ilvl="7" w:tentative="0">
      <w:start w:val="0"/>
      <w:numFmt w:val="bullet"/>
      <w:lvlText w:val="•"/>
      <w:lvlJc w:val="left"/>
      <w:pPr>
        <w:ind w:left="6458" w:hanging="800"/>
      </w:pPr>
      <w:rPr>
        <w:rFonts w:hint="default"/>
        <w:lang w:val="en-US" w:eastAsia="zh-CN" w:bidi="ar-SA"/>
      </w:rPr>
    </w:lvl>
    <w:lvl w:ilvl="8" w:tentative="0">
      <w:start w:val="0"/>
      <w:numFmt w:val="bullet"/>
      <w:lvlText w:val="•"/>
      <w:lvlJc w:val="left"/>
      <w:pPr>
        <w:ind w:left="7360" w:hanging="800"/>
      </w:pPr>
      <w:rPr>
        <w:rFonts w:hint="default"/>
        <w:lang w:val="en-US" w:eastAsia="zh-CN" w:bidi="ar-SA"/>
      </w:rPr>
    </w:lvl>
  </w:abstractNum>
  <w:abstractNum w:abstractNumId="3">
    <w:nsid w:val="00000003"/>
    <w:multiLevelType w:val="multilevel"/>
    <w:tmpl w:val="00000003"/>
    <w:lvl w:ilvl="0" w:tentative="0">
      <w:start w:val="1"/>
      <w:numFmt w:val="decimal"/>
      <w:lvlText w:val="%1."/>
      <w:lvlJc w:val="left"/>
      <w:pPr>
        <w:ind w:left="988" w:hanging="281"/>
        <w:jc w:val="left"/>
      </w:pPr>
      <w:rPr>
        <w:rFonts w:hint="default" w:ascii="宋体" w:hAnsi="宋体" w:eastAsia="宋体" w:cs="宋体"/>
        <w:b w:val="0"/>
        <w:bCs w:val="0"/>
        <w:i w:val="0"/>
        <w:iCs w:val="0"/>
        <w:spacing w:val="-2"/>
        <w:w w:val="100"/>
        <w:sz w:val="26"/>
        <w:szCs w:val="26"/>
        <w:lang w:val="en-US" w:eastAsia="zh-CN" w:bidi="ar-SA"/>
      </w:rPr>
    </w:lvl>
    <w:lvl w:ilvl="1" w:tentative="0">
      <w:start w:val="1"/>
      <w:numFmt w:val="decimal"/>
      <w:lvlText w:val="%2."/>
      <w:lvlJc w:val="left"/>
      <w:pPr>
        <w:ind w:left="888" w:hanging="322"/>
        <w:jc w:val="right"/>
      </w:pPr>
      <w:rPr>
        <w:rFonts w:hint="default" w:ascii="宋体" w:hAnsi="宋体" w:eastAsia="宋体" w:cs="宋体"/>
        <w:b w:val="0"/>
        <w:bCs w:val="0"/>
        <w:i w:val="0"/>
        <w:iCs w:val="0"/>
        <w:spacing w:val="-2"/>
        <w:w w:val="99"/>
        <w:sz w:val="30"/>
        <w:szCs w:val="30"/>
        <w:lang w:val="en-US" w:eastAsia="zh-CN" w:bidi="ar-SA"/>
      </w:rPr>
    </w:lvl>
    <w:lvl w:ilvl="2" w:tentative="0">
      <w:start w:val="0"/>
      <w:numFmt w:val="bullet"/>
      <w:lvlText w:val="•"/>
      <w:lvlJc w:val="left"/>
      <w:pPr>
        <w:ind w:left="1889" w:hanging="322"/>
      </w:pPr>
      <w:rPr>
        <w:rFonts w:hint="default"/>
        <w:lang w:val="en-US" w:eastAsia="zh-CN" w:bidi="ar-SA"/>
      </w:rPr>
    </w:lvl>
    <w:lvl w:ilvl="3" w:tentative="0">
      <w:start w:val="0"/>
      <w:numFmt w:val="bullet"/>
      <w:lvlText w:val="•"/>
      <w:lvlJc w:val="left"/>
      <w:pPr>
        <w:ind w:left="2799" w:hanging="322"/>
      </w:pPr>
      <w:rPr>
        <w:rFonts w:hint="default"/>
        <w:lang w:val="en-US" w:eastAsia="zh-CN" w:bidi="ar-SA"/>
      </w:rPr>
    </w:lvl>
    <w:lvl w:ilvl="4" w:tentative="0">
      <w:start w:val="0"/>
      <w:numFmt w:val="bullet"/>
      <w:lvlText w:val="•"/>
      <w:lvlJc w:val="left"/>
      <w:pPr>
        <w:ind w:left="3708" w:hanging="322"/>
      </w:pPr>
      <w:rPr>
        <w:rFonts w:hint="default"/>
        <w:lang w:val="en-US" w:eastAsia="zh-CN" w:bidi="ar-SA"/>
      </w:rPr>
    </w:lvl>
    <w:lvl w:ilvl="5" w:tentative="0">
      <w:start w:val="0"/>
      <w:numFmt w:val="bullet"/>
      <w:lvlText w:val="•"/>
      <w:lvlJc w:val="left"/>
      <w:pPr>
        <w:ind w:left="4618" w:hanging="322"/>
      </w:pPr>
      <w:rPr>
        <w:rFonts w:hint="default"/>
        <w:lang w:val="en-US" w:eastAsia="zh-CN" w:bidi="ar-SA"/>
      </w:rPr>
    </w:lvl>
    <w:lvl w:ilvl="6" w:tentative="0">
      <w:start w:val="0"/>
      <w:numFmt w:val="bullet"/>
      <w:lvlText w:val="•"/>
      <w:lvlJc w:val="left"/>
      <w:pPr>
        <w:ind w:left="5527" w:hanging="322"/>
      </w:pPr>
      <w:rPr>
        <w:rFonts w:hint="default"/>
        <w:lang w:val="en-US" w:eastAsia="zh-CN" w:bidi="ar-SA"/>
      </w:rPr>
    </w:lvl>
    <w:lvl w:ilvl="7" w:tentative="0">
      <w:start w:val="0"/>
      <w:numFmt w:val="bullet"/>
      <w:lvlText w:val="•"/>
      <w:lvlJc w:val="left"/>
      <w:pPr>
        <w:ind w:left="6437" w:hanging="322"/>
      </w:pPr>
      <w:rPr>
        <w:rFonts w:hint="default"/>
        <w:lang w:val="en-US" w:eastAsia="zh-CN" w:bidi="ar-SA"/>
      </w:rPr>
    </w:lvl>
    <w:lvl w:ilvl="8" w:tentative="0">
      <w:start w:val="0"/>
      <w:numFmt w:val="bullet"/>
      <w:lvlText w:val="•"/>
      <w:lvlJc w:val="left"/>
      <w:pPr>
        <w:ind w:left="7346" w:hanging="322"/>
      </w:pPr>
      <w:rPr>
        <w:rFonts w:hint="default"/>
        <w:lang w:val="en-US" w:eastAsia="zh-CN" w:bidi="ar-SA"/>
      </w:rPr>
    </w:lvl>
  </w:abstractNum>
  <w:abstractNum w:abstractNumId="4">
    <w:nsid w:val="00000004"/>
    <w:multiLevelType w:val="multilevel"/>
    <w:tmpl w:val="00000004"/>
    <w:lvl w:ilvl="0" w:tentative="0">
      <w:start w:val="1"/>
      <w:numFmt w:val="decimal"/>
      <w:lvlText w:val="（%1）"/>
      <w:lvlJc w:val="left"/>
      <w:pPr>
        <w:ind w:left="146" w:hanging="826"/>
        <w:jc w:val="left"/>
      </w:pPr>
      <w:rPr>
        <w:rFonts w:hint="default" w:ascii="宋体" w:hAnsi="宋体" w:eastAsia="宋体" w:cs="宋体"/>
        <w:b w:val="0"/>
        <w:bCs w:val="0"/>
        <w:i w:val="0"/>
        <w:iCs w:val="0"/>
        <w:spacing w:val="8"/>
        <w:w w:val="99"/>
        <w:sz w:val="30"/>
        <w:szCs w:val="30"/>
        <w:lang w:val="en-US" w:eastAsia="zh-CN" w:bidi="ar-SA"/>
      </w:rPr>
    </w:lvl>
    <w:lvl w:ilvl="1" w:tentative="0">
      <w:start w:val="0"/>
      <w:numFmt w:val="bullet"/>
      <w:lvlText w:val="•"/>
      <w:lvlJc w:val="left"/>
      <w:pPr>
        <w:ind w:left="1042" w:hanging="826"/>
      </w:pPr>
      <w:rPr>
        <w:rFonts w:hint="default"/>
        <w:lang w:val="en-US" w:eastAsia="zh-CN" w:bidi="ar-SA"/>
      </w:rPr>
    </w:lvl>
    <w:lvl w:ilvl="2" w:tentative="0">
      <w:start w:val="0"/>
      <w:numFmt w:val="bullet"/>
      <w:lvlText w:val="•"/>
      <w:lvlJc w:val="left"/>
      <w:pPr>
        <w:ind w:left="1945" w:hanging="826"/>
      </w:pPr>
      <w:rPr>
        <w:rFonts w:hint="default"/>
        <w:lang w:val="en-US" w:eastAsia="zh-CN" w:bidi="ar-SA"/>
      </w:rPr>
    </w:lvl>
    <w:lvl w:ilvl="3" w:tentative="0">
      <w:start w:val="0"/>
      <w:numFmt w:val="bullet"/>
      <w:lvlText w:val="•"/>
      <w:lvlJc w:val="left"/>
      <w:pPr>
        <w:ind w:left="2847" w:hanging="826"/>
      </w:pPr>
      <w:rPr>
        <w:rFonts w:hint="default"/>
        <w:lang w:val="en-US" w:eastAsia="zh-CN" w:bidi="ar-SA"/>
      </w:rPr>
    </w:lvl>
    <w:lvl w:ilvl="4" w:tentative="0">
      <w:start w:val="0"/>
      <w:numFmt w:val="bullet"/>
      <w:lvlText w:val="•"/>
      <w:lvlJc w:val="left"/>
      <w:pPr>
        <w:ind w:left="3750" w:hanging="826"/>
      </w:pPr>
      <w:rPr>
        <w:rFonts w:hint="default"/>
        <w:lang w:val="en-US" w:eastAsia="zh-CN" w:bidi="ar-SA"/>
      </w:rPr>
    </w:lvl>
    <w:lvl w:ilvl="5" w:tentative="0">
      <w:start w:val="0"/>
      <w:numFmt w:val="bullet"/>
      <w:lvlText w:val="•"/>
      <w:lvlJc w:val="left"/>
      <w:pPr>
        <w:ind w:left="4653" w:hanging="826"/>
      </w:pPr>
      <w:rPr>
        <w:rFonts w:hint="default"/>
        <w:lang w:val="en-US" w:eastAsia="zh-CN" w:bidi="ar-SA"/>
      </w:rPr>
    </w:lvl>
    <w:lvl w:ilvl="6" w:tentative="0">
      <w:start w:val="0"/>
      <w:numFmt w:val="bullet"/>
      <w:lvlText w:val="•"/>
      <w:lvlJc w:val="left"/>
      <w:pPr>
        <w:ind w:left="5555" w:hanging="826"/>
      </w:pPr>
      <w:rPr>
        <w:rFonts w:hint="default"/>
        <w:lang w:val="en-US" w:eastAsia="zh-CN" w:bidi="ar-SA"/>
      </w:rPr>
    </w:lvl>
    <w:lvl w:ilvl="7" w:tentative="0">
      <w:start w:val="0"/>
      <w:numFmt w:val="bullet"/>
      <w:lvlText w:val="•"/>
      <w:lvlJc w:val="left"/>
      <w:pPr>
        <w:ind w:left="6458" w:hanging="826"/>
      </w:pPr>
      <w:rPr>
        <w:rFonts w:hint="default"/>
        <w:lang w:val="en-US" w:eastAsia="zh-CN" w:bidi="ar-SA"/>
      </w:rPr>
    </w:lvl>
    <w:lvl w:ilvl="8" w:tentative="0">
      <w:start w:val="0"/>
      <w:numFmt w:val="bullet"/>
      <w:lvlText w:val="•"/>
      <w:lvlJc w:val="left"/>
      <w:pPr>
        <w:ind w:left="7360" w:hanging="826"/>
      </w:pPr>
      <w:rPr>
        <w:rFonts w:hint="default"/>
        <w:lang w:val="en-US" w:eastAsia="zh-CN" w:bidi="ar-SA"/>
      </w:rPr>
    </w:lvl>
  </w:abstractNum>
  <w:abstractNum w:abstractNumId="5">
    <w:nsid w:val="00000005"/>
    <w:multiLevelType w:val="multilevel"/>
    <w:tmpl w:val="00000005"/>
    <w:lvl w:ilvl="0" w:tentative="0">
      <w:start w:val="1"/>
      <w:numFmt w:val="decimal"/>
      <w:lvlText w:val="（%1）"/>
      <w:lvlJc w:val="left"/>
      <w:pPr>
        <w:ind w:left="1587" w:hanging="800"/>
        <w:jc w:val="left"/>
      </w:pPr>
      <w:rPr>
        <w:rFonts w:hint="default" w:ascii="宋体" w:hAnsi="宋体" w:eastAsia="宋体" w:cs="宋体"/>
        <w:b w:val="0"/>
        <w:bCs w:val="0"/>
        <w:i w:val="0"/>
        <w:iCs w:val="0"/>
        <w:w w:val="99"/>
        <w:sz w:val="30"/>
        <w:szCs w:val="30"/>
        <w:lang w:val="en-US" w:eastAsia="zh-CN" w:bidi="ar-SA"/>
      </w:rPr>
    </w:lvl>
    <w:lvl w:ilvl="1" w:tentative="0">
      <w:start w:val="0"/>
      <w:numFmt w:val="bullet"/>
      <w:lvlText w:val="•"/>
      <w:lvlJc w:val="left"/>
      <w:pPr>
        <w:ind w:left="2338" w:hanging="800"/>
      </w:pPr>
      <w:rPr>
        <w:rFonts w:hint="default"/>
        <w:lang w:val="en-US" w:eastAsia="zh-CN" w:bidi="ar-SA"/>
      </w:rPr>
    </w:lvl>
    <w:lvl w:ilvl="2" w:tentative="0">
      <w:start w:val="0"/>
      <w:numFmt w:val="bullet"/>
      <w:lvlText w:val="•"/>
      <w:lvlJc w:val="left"/>
      <w:pPr>
        <w:ind w:left="3097" w:hanging="800"/>
      </w:pPr>
      <w:rPr>
        <w:rFonts w:hint="default"/>
        <w:lang w:val="en-US" w:eastAsia="zh-CN" w:bidi="ar-SA"/>
      </w:rPr>
    </w:lvl>
    <w:lvl w:ilvl="3" w:tentative="0">
      <w:start w:val="0"/>
      <w:numFmt w:val="bullet"/>
      <w:lvlText w:val="•"/>
      <w:lvlJc w:val="left"/>
      <w:pPr>
        <w:ind w:left="3855" w:hanging="800"/>
      </w:pPr>
      <w:rPr>
        <w:rFonts w:hint="default"/>
        <w:lang w:val="en-US" w:eastAsia="zh-CN" w:bidi="ar-SA"/>
      </w:rPr>
    </w:lvl>
    <w:lvl w:ilvl="4" w:tentative="0">
      <w:start w:val="0"/>
      <w:numFmt w:val="bullet"/>
      <w:lvlText w:val="•"/>
      <w:lvlJc w:val="left"/>
      <w:pPr>
        <w:ind w:left="4614" w:hanging="800"/>
      </w:pPr>
      <w:rPr>
        <w:rFonts w:hint="default"/>
        <w:lang w:val="en-US" w:eastAsia="zh-CN" w:bidi="ar-SA"/>
      </w:rPr>
    </w:lvl>
    <w:lvl w:ilvl="5" w:tentative="0">
      <w:start w:val="0"/>
      <w:numFmt w:val="bullet"/>
      <w:lvlText w:val="•"/>
      <w:lvlJc w:val="left"/>
      <w:pPr>
        <w:ind w:left="5373" w:hanging="800"/>
      </w:pPr>
      <w:rPr>
        <w:rFonts w:hint="default"/>
        <w:lang w:val="en-US" w:eastAsia="zh-CN" w:bidi="ar-SA"/>
      </w:rPr>
    </w:lvl>
    <w:lvl w:ilvl="6" w:tentative="0">
      <w:start w:val="0"/>
      <w:numFmt w:val="bullet"/>
      <w:lvlText w:val="•"/>
      <w:lvlJc w:val="left"/>
      <w:pPr>
        <w:ind w:left="6131" w:hanging="800"/>
      </w:pPr>
      <w:rPr>
        <w:rFonts w:hint="default"/>
        <w:lang w:val="en-US" w:eastAsia="zh-CN" w:bidi="ar-SA"/>
      </w:rPr>
    </w:lvl>
    <w:lvl w:ilvl="7" w:tentative="0">
      <w:start w:val="0"/>
      <w:numFmt w:val="bullet"/>
      <w:lvlText w:val="•"/>
      <w:lvlJc w:val="left"/>
      <w:pPr>
        <w:ind w:left="6890" w:hanging="800"/>
      </w:pPr>
      <w:rPr>
        <w:rFonts w:hint="default"/>
        <w:lang w:val="en-US" w:eastAsia="zh-CN" w:bidi="ar-SA"/>
      </w:rPr>
    </w:lvl>
    <w:lvl w:ilvl="8" w:tentative="0">
      <w:start w:val="0"/>
      <w:numFmt w:val="bullet"/>
      <w:lvlText w:val="•"/>
      <w:lvlJc w:val="left"/>
      <w:pPr>
        <w:ind w:left="7648" w:hanging="800"/>
      </w:pPr>
      <w:rPr>
        <w:rFonts w:hint="default"/>
        <w:lang w:val="en-US" w:eastAsia="zh-CN" w:bidi="ar-SA"/>
      </w:rPr>
    </w:lvl>
  </w:abstractNum>
  <w:abstractNum w:abstractNumId="6">
    <w:nsid w:val="00000006"/>
    <w:multiLevelType w:val="multilevel"/>
    <w:tmpl w:val="00000006"/>
    <w:lvl w:ilvl="0" w:tentative="0">
      <w:start w:val="1"/>
      <w:numFmt w:val="decimal"/>
      <w:lvlText w:val="（%1）"/>
      <w:lvlJc w:val="left"/>
      <w:pPr>
        <w:ind w:left="1406" w:hanging="840"/>
        <w:jc w:val="left"/>
      </w:pPr>
      <w:rPr>
        <w:rFonts w:hint="default" w:ascii="仿宋" w:hAnsi="仿宋" w:eastAsia="仿宋" w:cs="仿宋"/>
        <w:b w:val="0"/>
        <w:bCs w:val="0"/>
        <w:i w:val="0"/>
        <w:iCs w:val="0"/>
        <w:spacing w:val="13"/>
        <w:w w:val="99"/>
        <w:sz w:val="30"/>
        <w:szCs w:val="30"/>
        <w:lang w:val="en-US" w:eastAsia="zh-CN" w:bidi="ar-SA"/>
      </w:rPr>
    </w:lvl>
    <w:lvl w:ilvl="1" w:tentative="0">
      <w:start w:val="0"/>
      <w:numFmt w:val="bullet"/>
      <w:lvlText w:val="•"/>
      <w:lvlJc w:val="left"/>
      <w:pPr>
        <w:ind w:left="2176" w:hanging="840"/>
      </w:pPr>
      <w:rPr>
        <w:rFonts w:hint="default"/>
        <w:lang w:val="en-US" w:eastAsia="zh-CN" w:bidi="ar-SA"/>
      </w:rPr>
    </w:lvl>
    <w:lvl w:ilvl="2" w:tentative="0">
      <w:start w:val="0"/>
      <w:numFmt w:val="bullet"/>
      <w:lvlText w:val="•"/>
      <w:lvlJc w:val="left"/>
      <w:pPr>
        <w:ind w:left="2953" w:hanging="840"/>
      </w:pPr>
      <w:rPr>
        <w:rFonts w:hint="default"/>
        <w:lang w:val="en-US" w:eastAsia="zh-CN" w:bidi="ar-SA"/>
      </w:rPr>
    </w:lvl>
    <w:lvl w:ilvl="3" w:tentative="0">
      <w:start w:val="0"/>
      <w:numFmt w:val="bullet"/>
      <w:lvlText w:val="•"/>
      <w:lvlJc w:val="left"/>
      <w:pPr>
        <w:ind w:left="3729" w:hanging="840"/>
      </w:pPr>
      <w:rPr>
        <w:rFonts w:hint="default"/>
        <w:lang w:val="en-US" w:eastAsia="zh-CN" w:bidi="ar-SA"/>
      </w:rPr>
    </w:lvl>
    <w:lvl w:ilvl="4" w:tentative="0">
      <w:start w:val="0"/>
      <w:numFmt w:val="bullet"/>
      <w:lvlText w:val="•"/>
      <w:lvlJc w:val="left"/>
      <w:pPr>
        <w:ind w:left="4506" w:hanging="840"/>
      </w:pPr>
      <w:rPr>
        <w:rFonts w:hint="default"/>
        <w:lang w:val="en-US" w:eastAsia="zh-CN" w:bidi="ar-SA"/>
      </w:rPr>
    </w:lvl>
    <w:lvl w:ilvl="5" w:tentative="0">
      <w:start w:val="0"/>
      <w:numFmt w:val="bullet"/>
      <w:lvlText w:val="•"/>
      <w:lvlJc w:val="left"/>
      <w:pPr>
        <w:ind w:left="5283" w:hanging="840"/>
      </w:pPr>
      <w:rPr>
        <w:rFonts w:hint="default"/>
        <w:lang w:val="en-US" w:eastAsia="zh-CN" w:bidi="ar-SA"/>
      </w:rPr>
    </w:lvl>
    <w:lvl w:ilvl="6" w:tentative="0">
      <w:start w:val="0"/>
      <w:numFmt w:val="bullet"/>
      <w:lvlText w:val="•"/>
      <w:lvlJc w:val="left"/>
      <w:pPr>
        <w:ind w:left="6059" w:hanging="840"/>
      </w:pPr>
      <w:rPr>
        <w:rFonts w:hint="default"/>
        <w:lang w:val="en-US" w:eastAsia="zh-CN" w:bidi="ar-SA"/>
      </w:rPr>
    </w:lvl>
    <w:lvl w:ilvl="7" w:tentative="0">
      <w:start w:val="0"/>
      <w:numFmt w:val="bullet"/>
      <w:lvlText w:val="•"/>
      <w:lvlJc w:val="left"/>
      <w:pPr>
        <w:ind w:left="6836" w:hanging="840"/>
      </w:pPr>
      <w:rPr>
        <w:rFonts w:hint="default"/>
        <w:lang w:val="en-US" w:eastAsia="zh-CN" w:bidi="ar-SA"/>
      </w:rPr>
    </w:lvl>
    <w:lvl w:ilvl="8" w:tentative="0">
      <w:start w:val="0"/>
      <w:numFmt w:val="bullet"/>
      <w:lvlText w:val="•"/>
      <w:lvlJc w:val="left"/>
      <w:pPr>
        <w:ind w:left="7612" w:hanging="840"/>
      </w:pPr>
      <w:rPr>
        <w:rFonts w:hint="default"/>
        <w:lang w:val="en-US" w:eastAsia="zh-CN" w:bidi="ar-SA"/>
      </w:rPr>
    </w:lvl>
  </w:abstractNum>
  <w:abstractNum w:abstractNumId="7">
    <w:nsid w:val="00000007"/>
    <w:multiLevelType w:val="multilevel"/>
    <w:tmpl w:val="00000007"/>
    <w:lvl w:ilvl="0" w:tentative="0">
      <w:start w:val="1"/>
      <w:numFmt w:val="decimal"/>
      <w:lvlText w:val="（%1）"/>
      <w:lvlJc w:val="left"/>
      <w:pPr>
        <w:ind w:left="1587" w:hanging="800"/>
        <w:jc w:val="left"/>
      </w:pPr>
      <w:rPr>
        <w:rFonts w:hint="default" w:ascii="宋体" w:hAnsi="宋体" w:eastAsia="宋体" w:cs="宋体"/>
        <w:b w:val="0"/>
        <w:bCs w:val="0"/>
        <w:i w:val="0"/>
        <w:iCs w:val="0"/>
        <w:w w:val="99"/>
        <w:sz w:val="30"/>
        <w:szCs w:val="30"/>
        <w:lang w:val="en-US" w:eastAsia="zh-CN" w:bidi="ar-SA"/>
      </w:rPr>
    </w:lvl>
    <w:lvl w:ilvl="1" w:tentative="0">
      <w:start w:val="0"/>
      <w:numFmt w:val="bullet"/>
      <w:lvlText w:val="•"/>
      <w:lvlJc w:val="left"/>
      <w:pPr>
        <w:ind w:left="2338" w:hanging="800"/>
      </w:pPr>
      <w:rPr>
        <w:rFonts w:hint="default"/>
        <w:lang w:val="en-US" w:eastAsia="zh-CN" w:bidi="ar-SA"/>
      </w:rPr>
    </w:lvl>
    <w:lvl w:ilvl="2" w:tentative="0">
      <w:start w:val="0"/>
      <w:numFmt w:val="bullet"/>
      <w:lvlText w:val="•"/>
      <w:lvlJc w:val="left"/>
      <w:pPr>
        <w:ind w:left="3097" w:hanging="800"/>
      </w:pPr>
      <w:rPr>
        <w:rFonts w:hint="default"/>
        <w:lang w:val="en-US" w:eastAsia="zh-CN" w:bidi="ar-SA"/>
      </w:rPr>
    </w:lvl>
    <w:lvl w:ilvl="3" w:tentative="0">
      <w:start w:val="0"/>
      <w:numFmt w:val="bullet"/>
      <w:lvlText w:val="•"/>
      <w:lvlJc w:val="left"/>
      <w:pPr>
        <w:ind w:left="3855" w:hanging="800"/>
      </w:pPr>
      <w:rPr>
        <w:rFonts w:hint="default"/>
        <w:lang w:val="en-US" w:eastAsia="zh-CN" w:bidi="ar-SA"/>
      </w:rPr>
    </w:lvl>
    <w:lvl w:ilvl="4" w:tentative="0">
      <w:start w:val="0"/>
      <w:numFmt w:val="bullet"/>
      <w:lvlText w:val="•"/>
      <w:lvlJc w:val="left"/>
      <w:pPr>
        <w:ind w:left="4614" w:hanging="800"/>
      </w:pPr>
      <w:rPr>
        <w:rFonts w:hint="default"/>
        <w:lang w:val="en-US" w:eastAsia="zh-CN" w:bidi="ar-SA"/>
      </w:rPr>
    </w:lvl>
    <w:lvl w:ilvl="5" w:tentative="0">
      <w:start w:val="0"/>
      <w:numFmt w:val="bullet"/>
      <w:lvlText w:val="•"/>
      <w:lvlJc w:val="left"/>
      <w:pPr>
        <w:ind w:left="5373" w:hanging="800"/>
      </w:pPr>
      <w:rPr>
        <w:rFonts w:hint="default"/>
        <w:lang w:val="en-US" w:eastAsia="zh-CN" w:bidi="ar-SA"/>
      </w:rPr>
    </w:lvl>
    <w:lvl w:ilvl="6" w:tentative="0">
      <w:start w:val="0"/>
      <w:numFmt w:val="bullet"/>
      <w:lvlText w:val="•"/>
      <w:lvlJc w:val="left"/>
      <w:pPr>
        <w:ind w:left="6131" w:hanging="800"/>
      </w:pPr>
      <w:rPr>
        <w:rFonts w:hint="default"/>
        <w:lang w:val="en-US" w:eastAsia="zh-CN" w:bidi="ar-SA"/>
      </w:rPr>
    </w:lvl>
    <w:lvl w:ilvl="7" w:tentative="0">
      <w:start w:val="0"/>
      <w:numFmt w:val="bullet"/>
      <w:lvlText w:val="•"/>
      <w:lvlJc w:val="left"/>
      <w:pPr>
        <w:ind w:left="6890" w:hanging="800"/>
      </w:pPr>
      <w:rPr>
        <w:rFonts w:hint="default"/>
        <w:lang w:val="en-US" w:eastAsia="zh-CN" w:bidi="ar-SA"/>
      </w:rPr>
    </w:lvl>
    <w:lvl w:ilvl="8" w:tentative="0">
      <w:start w:val="0"/>
      <w:numFmt w:val="bullet"/>
      <w:lvlText w:val="•"/>
      <w:lvlJc w:val="left"/>
      <w:pPr>
        <w:ind w:left="7648" w:hanging="800"/>
      </w:pPr>
      <w:rPr>
        <w:rFonts w:hint="default"/>
        <w:lang w:val="en-US" w:eastAsia="zh-CN" w:bidi="ar-SA"/>
      </w:rPr>
    </w:lvl>
  </w:abstractNum>
  <w:abstractNum w:abstractNumId="8">
    <w:nsid w:val="00000009"/>
    <w:multiLevelType w:val="multilevel"/>
    <w:tmpl w:val="00000009"/>
    <w:lvl w:ilvl="0" w:tentative="0">
      <w:start w:val="1"/>
      <w:numFmt w:val="decimal"/>
      <w:lvlText w:val="(%1)"/>
      <w:lvlJc w:val="left"/>
      <w:pPr>
        <w:ind w:left="146" w:hanging="483"/>
        <w:jc w:val="left"/>
      </w:pPr>
      <w:rPr>
        <w:rFonts w:hint="default" w:ascii="仿宋" w:hAnsi="仿宋" w:eastAsia="仿宋" w:cs="仿宋"/>
        <w:b w:val="0"/>
        <w:bCs w:val="0"/>
        <w:i w:val="0"/>
        <w:iCs w:val="0"/>
        <w:spacing w:val="-2"/>
        <w:w w:val="99"/>
        <w:sz w:val="30"/>
        <w:szCs w:val="30"/>
        <w:lang w:val="en-US" w:eastAsia="zh-CN" w:bidi="ar-SA"/>
      </w:rPr>
    </w:lvl>
    <w:lvl w:ilvl="1" w:tentative="0">
      <w:start w:val="0"/>
      <w:numFmt w:val="bullet"/>
      <w:lvlText w:val="•"/>
      <w:lvlJc w:val="left"/>
      <w:pPr>
        <w:ind w:left="1042" w:hanging="483"/>
      </w:pPr>
      <w:rPr>
        <w:rFonts w:hint="default"/>
        <w:lang w:val="en-US" w:eastAsia="zh-CN" w:bidi="ar-SA"/>
      </w:rPr>
    </w:lvl>
    <w:lvl w:ilvl="2" w:tentative="0">
      <w:start w:val="0"/>
      <w:numFmt w:val="bullet"/>
      <w:lvlText w:val="•"/>
      <w:lvlJc w:val="left"/>
      <w:pPr>
        <w:ind w:left="1945" w:hanging="483"/>
      </w:pPr>
      <w:rPr>
        <w:rFonts w:hint="default"/>
        <w:lang w:val="en-US" w:eastAsia="zh-CN" w:bidi="ar-SA"/>
      </w:rPr>
    </w:lvl>
    <w:lvl w:ilvl="3" w:tentative="0">
      <w:start w:val="0"/>
      <w:numFmt w:val="bullet"/>
      <w:lvlText w:val="•"/>
      <w:lvlJc w:val="left"/>
      <w:pPr>
        <w:ind w:left="2847" w:hanging="483"/>
      </w:pPr>
      <w:rPr>
        <w:rFonts w:hint="default"/>
        <w:lang w:val="en-US" w:eastAsia="zh-CN" w:bidi="ar-SA"/>
      </w:rPr>
    </w:lvl>
    <w:lvl w:ilvl="4" w:tentative="0">
      <w:start w:val="0"/>
      <w:numFmt w:val="bullet"/>
      <w:lvlText w:val="•"/>
      <w:lvlJc w:val="left"/>
      <w:pPr>
        <w:ind w:left="3750" w:hanging="483"/>
      </w:pPr>
      <w:rPr>
        <w:rFonts w:hint="default"/>
        <w:lang w:val="en-US" w:eastAsia="zh-CN" w:bidi="ar-SA"/>
      </w:rPr>
    </w:lvl>
    <w:lvl w:ilvl="5" w:tentative="0">
      <w:start w:val="0"/>
      <w:numFmt w:val="bullet"/>
      <w:lvlText w:val="•"/>
      <w:lvlJc w:val="left"/>
      <w:pPr>
        <w:ind w:left="4653" w:hanging="483"/>
      </w:pPr>
      <w:rPr>
        <w:rFonts w:hint="default"/>
        <w:lang w:val="en-US" w:eastAsia="zh-CN" w:bidi="ar-SA"/>
      </w:rPr>
    </w:lvl>
    <w:lvl w:ilvl="6" w:tentative="0">
      <w:start w:val="0"/>
      <w:numFmt w:val="bullet"/>
      <w:lvlText w:val="•"/>
      <w:lvlJc w:val="left"/>
      <w:pPr>
        <w:ind w:left="5555" w:hanging="483"/>
      </w:pPr>
      <w:rPr>
        <w:rFonts w:hint="default"/>
        <w:lang w:val="en-US" w:eastAsia="zh-CN" w:bidi="ar-SA"/>
      </w:rPr>
    </w:lvl>
    <w:lvl w:ilvl="7" w:tentative="0">
      <w:start w:val="0"/>
      <w:numFmt w:val="bullet"/>
      <w:lvlText w:val="•"/>
      <w:lvlJc w:val="left"/>
      <w:pPr>
        <w:ind w:left="6458" w:hanging="483"/>
      </w:pPr>
      <w:rPr>
        <w:rFonts w:hint="default"/>
        <w:lang w:val="en-US" w:eastAsia="zh-CN" w:bidi="ar-SA"/>
      </w:rPr>
    </w:lvl>
    <w:lvl w:ilvl="8" w:tentative="0">
      <w:start w:val="0"/>
      <w:numFmt w:val="bullet"/>
      <w:lvlText w:val="•"/>
      <w:lvlJc w:val="left"/>
      <w:pPr>
        <w:ind w:left="7360" w:hanging="483"/>
      </w:pPr>
      <w:rPr>
        <w:rFonts w:hint="default"/>
        <w:lang w:val="en-US" w:eastAsia="zh-CN" w:bidi="ar-SA"/>
      </w:rPr>
    </w:lvl>
  </w:abstractNum>
  <w:abstractNum w:abstractNumId="9">
    <w:nsid w:val="0000000A"/>
    <w:multiLevelType w:val="multilevel"/>
    <w:tmpl w:val="0000000A"/>
    <w:lvl w:ilvl="0" w:tentative="0">
      <w:start w:val="1"/>
      <w:numFmt w:val="decimal"/>
      <w:lvlText w:val="（%1）"/>
      <w:lvlJc w:val="left"/>
      <w:pPr>
        <w:ind w:left="1587" w:hanging="800"/>
        <w:jc w:val="left"/>
      </w:pPr>
      <w:rPr>
        <w:rFonts w:hint="default" w:ascii="仿宋" w:hAnsi="仿宋" w:eastAsia="仿宋" w:cs="仿宋"/>
        <w:b w:val="0"/>
        <w:bCs w:val="0"/>
        <w:i w:val="0"/>
        <w:iCs w:val="0"/>
        <w:w w:val="99"/>
        <w:sz w:val="30"/>
        <w:szCs w:val="30"/>
        <w:lang w:val="en-US" w:eastAsia="zh-CN" w:bidi="ar-SA"/>
      </w:rPr>
    </w:lvl>
    <w:lvl w:ilvl="1" w:tentative="0">
      <w:start w:val="0"/>
      <w:numFmt w:val="bullet"/>
      <w:lvlText w:val="•"/>
      <w:lvlJc w:val="left"/>
      <w:pPr>
        <w:ind w:left="2338" w:hanging="800"/>
      </w:pPr>
      <w:rPr>
        <w:rFonts w:hint="default"/>
        <w:lang w:val="en-US" w:eastAsia="zh-CN" w:bidi="ar-SA"/>
      </w:rPr>
    </w:lvl>
    <w:lvl w:ilvl="2" w:tentative="0">
      <w:start w:val="0"/>
      <w:numFmt w:val="bullet"/>
      <w:lvlText w:val="•"/>
      <w:lvlJc w:val="left"/>
      <w:pPr>
        <w:ind w:left="3097" w:hanging="800"/>
      </w:pPr>
      <w:rPr>
        <w:rFonts w:hint="default"/>
        <w:lang w:val="en-US" w:eastAsia="zh-CN" w:bidi="ar-SA"/>
      </w:rPr>
    </w:lvl>
    <w:lvl w:ilvl="3" w:tentative="0">
      <w:start w:val="0"/>
      <w:numFmt w:val="bullet"/>
      <w:lvlText w:val="•"/>
      <w:lvlJc w:val="left"/>
      <w:pPr>
        <w:ind w:left="3855" w:hanging="800"/>
      </w:pPr>
      <w:rPr>
        <w:rFonts w:hint="default"/>
        <w:lang w:val="en-US" w:eastAsia="zh-CN" w:bidi="ar-SA"/>
      </w:rPr>
    </w:lvl>
    <w:lvl w:ilvl="4" w:tentative="0">
      <w:start w:val="0"/>
      <w:numFmt w:val="bullet"/>
      <w:lvlText w:val="•"/>
      <w:lvlJc w:val="left"/>
      <w:pPr>
        <w:ind w:left="4614" w:hanging="800"/>
      </w:pPr>
      <w:rPr>
        <w:rFonts w:hint="default"/>
        <w:lang w:val="en-US" w:eastAsia="zh-CN" w:bidi="ar-SA"/>
      </w:rPr>
    </w:lvl>
    <w:lvl w:ilvl="5" w:tentative="0">
      <w:start w:val="0"/>
      <w:numFmt w:val="bullet"/>
      <w:lvlText w:val="•"/>
      <w:lvlJc w:val="left"/>
      <w:pPr>
        <w:ind w:left="5373" w:hanging="800"/>
      </w:pPr>
      <w:rPr>
        <w:rFonts w:hint="default"/>
        <w:lang w:val="en-US" w:eastAsia="zh-CN" w:bidi="ar-SA"/>
      </w:rPr>
    </w:lvl>
    <w:lvl w:ilvl="6" w:tentative="0">
      <w:start w:val="0"/>
      <w:numFmt w:val="bullet"/>
      <w:lvlText w:val="•"/>
      <w:lvlJc w:val="left"/>
      <w:pPr>
        <w:ind w:left="6131" w:hanging="800"/>
      </w:pPr>
      <w:rPr>
        <w:rFonts w:hint="default"/>
        <w:lang w:val="en-US" w:eastAsia="zh-CN" w:bidi="ar-SA"/>
      </w:rPr>
    </w:lvl>
    <w:lvl w:ilvl="7" w:tentative="0">
      <w:start w:val="0"/>
      <w:numFmt w:val="bullet"/>
      <w:lvlText w:val="•"/>
      <w:lvlJc w:val="left"/>
      <w:pPr>
        <w:ind w:left="6890" w:hanging="800"/>
      </w:pPr>
      <w:rPr>
        <w:rFonts w:hint="default"/>
        <w:lang w:val="en-US" w:eastAsia="zh-CN" w:bidi="ar-SA"/>
      </w:rPr>
    </w:lvl>
    <w:lvl w:ilvl="8" w:tentative="0">
      <w:start w:val="0"/>
      <w:numFmt w:val="bullet"/>
      <w:lvlText w:val="•"/>
      <w:lvlJc w:val="left"/>
      <w:pPr>
        <w:ind w:left="7648" w:hanging="800"/>
      </w:pPr>
      <w:rPr>
        <w:rFonts w:hint="default"/>
        <w:lang w:val="en-US" w:eastAsia="zh-CN" w:bidi="ar-SA"/>
      </w:rPr>
    </w:lvl>
  </w:abstractNum>
  <w:abstractNum w:abstractNumId="10">
    <w:nsid w:val="0000000B"/>
    <w:multiLevelType w:val="multilevel"/>
    <w:tmpl w:val="0000000B"/>
    <w:lvl w:ilvl="0" w:tentative="0">
      <w:start w:val="1"/>
      <w:numFmt w:val="decimal"/>
      <w:lvlText w:val="%1."/>
      <w:lvlJc w:val="left"/>
      <w:pPr>
        <w:ind w:left="1108" w:hanging="322"/>
        <w:jc w:val="left"/>
      </w:pPr>
      <w:rPr>
        <w:rFonts w:hint="default"/>
        <w:spacing w:val="-2"/>
        <w:w w:val="99"/>
        <w:lang w:val="en-US" w:eastAsia="zh-CN" w:bidi="ar-SA"/>
      </w:rPr>
    </w:lvl>
    <w:lvl w:ilvl="1" w:tentative="0">
      <w:start w:val="0"/>
      <w:numFmt w:val="bullet"/>
      <w:lvlText w:val="•"/>
      <w:lvlJc w:val="left"/>
      <w:pPr>
        <w:ind w:left="1906" w:hanging="322"/>
      </w:pPr>
      <w:rPr>
        <w:rFonts w:hint="default"/>
        <w:lang w:val="en-US" w:eastAsia="zh-CN" w:bidi="ar-SA"/>
      </w:rPr>
    </w:lvl>
    <w:lvl w:ilvl="2" w:tentative="0">
      <w:start w:val="0"/>
      <w:numFmt w:val="bullet"/>
      <w:lvlText w:val="•"/>
      <w:lvlJc w:val="left"/>
      <w:pPr>
        <w:ind w:left="2713" w:hanging="322"/>
      </w:pPr>
      <w:rPr>
        <w:rFonts w:hint="default"/>
        <w:lang w:val="en-US" w:eastAsia="zh-CN" w:bidi="ar-SA"/>
      </w:rPr>
    </w:lvl>
    <w:lvl w:ilvl="3" w:tentative="0">
      <w:start w:val="0"/>
      <w:numFmt w:val="bullet"/>
      <w:lvlText w:val="•"/>
      <w:lvlJc w:val="left"/>
      <w:pPr>
        <w:ind w:left="3519" w:hanging="322"/>
      </w:pPr>
      <w:rPr>
        <w:rFonts w:hint="default"/>
        <w:lang w:val="en-US" w:eastAsia="zh-CN" w:bidi="ar-SA"/>
      </w:rPr>
    </w:lvl>
    <w:lvl w:ilvl="4" w:tentative="0">
      <w:start w:val="0"/>
      <w:numFmt w:val="bullet"/>
      <w:lvlText w:val="•"/>
      <w:lvlJc w:val="left"/>
      <w:pPr>
        <w:ind w:left="4326" w:hanging="322"/>
      </w:pPr>
      <w:rPr>
        <w:rFonts w:hint="default"/>
        <w:lang w:val="en-US" w:eastAsia="zh-CN" w:bidi="ar-SA"/>
      </w:rPr>
    </w:lvl>
    <w:lvl w:ilvl="5" w:tentative="0">
      <w:start w:val="0"/>
      <w:numFmt w:val="bullet"/>
      <w:lvlText w:val="•"/>
      <w:lvlJc w:val="left"/>
      <w:pPr>
        <w:ind w:left="5133" w:hanging="322"/>
      </w:pPr>
      <w:rPr>
        <w:rFonts w:hint="default"/>
        <w:lang w:val="en-US" w:eastAsia="zh-CN" w:bidi="ar-SA"/>
      </w:rPr>
    </w:lvl>
    <w:lvl w:ilvl="6" w:tentative="0">
      <w:start w:val="0"/>
      <w:numFmt w:val="bullet"/>
      <w:lvlText w:val="•"/>
      <w:lvlJc w:val="left"/>
      <w:pPr>
        <w:ind w:left="5939" w:hanging="322"/>
      </w:pPr>
      <w:rPr>
        <w:rFonts w:hint="default"/>
        <w:lang w:val="en-US" w:eastAsia="zh-CN" w:bidi="ar-SA"/>
      </w:rPr>
    </w:lvl>
    <w:lvl w:ilvl="7" w:tentative="0">
      <w:start w:val="0"/>
      <w:numFmt w:val="bullet"/>
      <w:lvlText w:val="•"/>
      <w:lvlJc w:val="left"/>
      <w:pPr>
        <w:ind w:left="6746" w:hanging="322"/>
      </w:pPr>
      <w:rPr>
        <w:rFonts w:hint="default"/>
        <w:lang w:val="en-US" w:eastAsia="zh-CN" w:bidi="ar-SA"/>
      </w:rPr>
    </w:lvl>
    <w:lvl w:ilvl="8" w:tentative="0">
      <w:start w:val="0"/>
      <w:numFmt w:val="bullet"/>
      <w:lvlText w:val="•"/>
      <w:lvlJc w:val="left"/>
      <w:pPr>
        <w:ind w:left="7552" w:hanging="322"/>
      </w:pPr>
      <w:rPr>
        <w:rFonts w:hint="default"/>
        <w:lang w:val="en-US" w:eastAsia="zh-CN" w:bidi="ar-SA"/>
      </w:rPr>
    </w:lvl>
  </w:abstractNum>
  <w:abstractNum w:abstractNumId="11">
    <w:nsid w:val="0000000C"/>
    <w:multiLevelType w:val="multilevel"/>
    <w:tmpl w:val="0000000C"/>
    <w:lvl w:ilvl="0" w:tentative="0">
      <w:start w:val="1"/>
      <w:numFmt w:val="decimal"/>
      <w:lvlText w:val="（%1）"/>
      <w:lvlJc w:val="left"/>
      <w:pPr>
        <w:ind w:left="240" w:hanging="826"/>
        <w:jc w:val="left"/>
      </w:pPr>
      <w:rPr>
        <w:rFonts w:hint="default" w:ascii="仿宋" w:hAnsi="仿宋" w:eastAsia="仿宋" w:cs="仿宋"/>
        <w:b w:val="0"/>
        <w:bCs w:val="0"/>
        <w:i w:val="0"/>
        <w:iCs w:val="0"/>
        <w:spacing w:val="8"/>
        <w:w w:val="99"/>
        <w:sz w:val="30"/>
        <w:szCs w:val="30"/>
        <w:lang w:val="en-US" w:eastAsia="zh-CN" w:bidi="ar-SA"/>
      </w:rPr>
    </w:lvl>
    <w:lvl w:ilvl="1" w:tentative="0">
      <w:start w:val="0"/>
      <w:numFmt w:val="bullet"/>
      <w:lvlText w:val="•"/>
      <w:lvlJc w:val="left"/>
      <w:pPr>
        <w:ind w:left="1042" w:hanging="826"/>
      </w:pPr>
      <w:rPr>
        <w:rFonts w:hint="default"/>
        <w:lang w:val="en-US" w:eastAsia="zh-CN" w:bidi="ar-SA"/>
      </w:rPr>
    </w:lvl>
    <w:lvl w:ilvl="2" w:tentative="0">
      <w:start w:val="0"/>
      <w:numFmt w:val="bullet"/>
      <w:lvlText w:val="•"/>
      <w:lvlJc w:val="left"/>
      <w:pPr>
        <w:ind w:left="1945" w:hanging="826"/>
      </w:pPr>
      <w:rPr>
        <w:rFonts w:hint="default"/>
        <w:lang w:val="en-US" w:eastAsia="zh-CN" w:bidi="ar-SA"/>
      </w:rPr>
    </w:lvl>
    <w:lvl w:ilvl="3" w:tentative="0">
      <w:start w:val="0"/>
      <w:numFmt w:val="bullet"/>
      <w:lvlText w:val="•"/>
      <w:lvlJc w:val="left"/>
      <w:pPr>
        <w:ind w:left="2847" w:hanging="826"/>
      </w:pPr>
      <w:rPr>
        <w:rFonts w:hint="default"/>
        <w:lang w:val="en-US" w:eastAsia="zh-CN" w:bidi="ar-SA"/>
      </w:rPr>
    </w:lvl>
    <w:lvl w:ilvl="4" w:tentative="0">
      <w:start w:val="0"/>
      <w:numFmt w:val="bullet"/>
      <w:lvlText w:val="•"/>
      <w:lvlJc w:val="left"/>
      <w:pPr>
        <w:ind w:left="3750" w:hanging="826"/>
      </w:pPr>
      <w:rPr>
        <w:rFonts w:hint="default"/>
        <w:lang w:val="en-US" w:eastAsia="zh-CN" w:bidi="ar-SA"/>
      </w:rPr>
    </w:lvl>
    <w:lvl w:ilvl="5" w:tentative="0">
      <w:start w:val="0"/>
      <w:numFmt w:val="bullet"/>
      <w:lvlText w:val="•"/>
      <w:lvlJc w:val="left"/>
      <w:pPr>
        <w:ind w:left="4653" w:hanging="826"/>
      </w:pPr>
      <w:rPr>
        <w:rFonts w:hint="default"/>
        <w:lang w:val="en-US" w:eastAsia="zh-CN" w:bidi="ar-SA"/>
      </w:rPr>
    </w:lvl>
    <w:lvl w:ilvl="6" w:tentative="0">
      <w:start w:val="0"/>
      <w:numFmt w:val="bullet"/>
      <w:lvlText w:val="•"/>
      <w:lvlJc w:val="left"/>
      <w:pPr>
        <w:ind w:left="5555" w:hanging="826"/>
      </w:pPr>
      <w:rPr>
        <w:rFonts w:hint="default"/>
        <w:lang w:val="en-US" w:eastAsia="zh-CN" w:bidi="ar-SA"/>
      </w:rPr>
    </w:lvl>
    <w:lvl w:ilvl="7" w:tentative="0">
      <w:start w:val="0"/>
      <w:numFmt w:val="bullet"/>
      <w:lvlText w:val="•"/>
      <w:lvlJc w:val="left"/>
      <w:pPr>
        <w:ind w:left="6458" w:hanging="826"/>
      </w:pPr>
      <w:rPr>
        <w:rFonts w:hint="default"/>
        <w:lang w:val="en-US" w:eastAsia="zh-CN" w:bidi="ar-SA"/>
      </w:rPr>
    </w:lvl>
    <w:lvl w:ilvl="8" w:tentative="0">
      <w:start w:val="0"/>
      <w:numFmt w:val="bullet"/>
      <w:lvlText w:val="•"/>
      <w:lvlJc w:val="left"/>
      <w:pPr>
        <w:ind w:left="7360" w:hanging="826"/>
      </w:pPr>
      <w:rPr>
        <w:rFonts w:hint="default"/>
        <w:lang w:val="en-US" w:eastAsia="zh-CN" w:bidi="ar-SA"/>
      </w:rPr>
    </w:lvl>
  </w:abstractNum>
  <w:abstractNum w:abstractNumId="12">
    <w:nsid w:val="0000000E"/>
    <w:multiLevelType w:val="multilevel"/>
    <w:tmpl w:val="0000000E"/>
    <w:lvl w:ilvl="0" w:tentative="0">
      <w:start w:val="1"/>
      <w:numFmt w:val="decimal"/>
      <w:lvlText w:val="(%1)"/>
      <w:lvlJc w:val="left"/>
      <w:pPr>
        <w:ind w:left="146" w:hanging="620"/>
        <w:jc w:val="left"/>
      </w:pPr>
      <w:rPr>
        <w:rFonts w:hint="default" w:ascii="仿宋" w:hAnsi="仿宋" w:eastAsia="仿宋" w:cs="仿宋"/>
        <w:b w:val="0"/>
        <w:bCs w:val="0"/>
        <w:i w:val="0"/>
        <w:iCs w:val="0"/>
        <w:spacing w:val="0"/>
        <w:w w:val="99"/>
        <w:sz w:val="32"/>
        <w:szCs w:val="32"/>
        <w:lang w:val="en-US" w:eastAsia="zh-CN" w:bidi="ar-SA"/>
      </w:rPr>
    </w:lvl>
    <w:lvl w:ilvl="1" w:tentative="0">
      <w:start w:val="0"/>
      <w:numFmt w:val="bullet"/>
      <w:lvlText w:val="•"/>
      <w:lvlJc w:val="left"/>
      <w:pPr>
        <w:ind w:left="1042" w:hanging="620"/>
      </w:pPr>
      <w:rPr>
        <w:rFonts w:hint="default"/>
        <w:lang w:val="en-US" w:eastAsia="zh-CN" w:bidi="ar-SA"/>
      </w:rPr>
    </w:lvl>
    <w:lvl w:ilvl="2" w:tentative="0">
      <w:start w:val="0"/>
      <w:numFmt w:val="bullet"/>
      <w:lvlText w:val="•"/>
      <w:lvlJc w:val="left"/>
      <w:pPr>
        <w:ind w:left="1945" w:hanging="620"/>
      </w:pPr>
      <w:rPr>
        <w:rFonts w:hint="default"/>
        <w:lang w:val="en-US" w:eastAsia="zh-CN" w:bidi="ar-SA"/>
      </w:rPr>
    </w:lvl>
    <w:lvl w:ilvl="3" w:tentative="0">
      <w:start w:val="0"/>
      <w:numFmt w:val="bullet"/>
      <w:lvlText w:val="•"/>
      <w:lvlJc w:val="left"/>
      <w:pPr>
        <w:ind w:left="2847" w:hanging="620"/>
      </w:pPr>
      <w:rPr>
        <w:rFonts w:hint="default"/>
        <w:lang w:val="en-US" w:eastAsia="zh-CN" w:bidi="ar-SA"/>
      </w:rPr>
    </w:lvl>
    <w:lvl w:ilvl="4" w:tentative="0">
      <w:start w:val="0"/>
      <w:numFmt w:val="bullet"/>
      <w:lvlText w:val="•"/>
      <w:lvlJc w:val="left"/>
      <w:pPr>
        <w:ind w:left="3750" w:hanging="620"/>
      </w:pPr>
      <w:rPr>
        <w:rFonts w:hint="default"/>
        <w:lang w:val="en-US" w:eastAsia="zh-CN" w:bidi="ar-SA"/>
      </w:rPr>
    </w:lvl>
    <w:lvl w:ilvl="5" w:tentative="0">
      <w:start w:val="0"/>
      <w:numFmt w:val="bullet"/>
      <w:lvlText w:val="•"/>
      <w:lvlJc w:val="left"/>
      <w:pPr>
        <w:ind w:left="4653" w:hanging="620"/>
      </w:pPr>
      <w:rPr>
        <w:rFonts w:hint="default"/>
        <w:lang w:val="en-US" w:eastAsia="zh-CN" w:bidi="ar-SA"/>
      </w:rPr>
    </w:lvl>
    <w:lvl w:ilvl="6" w:tentative="0">
      <w:start w:val="0"/>
      <w:numFmt w:val="bullet"/>
      <w:lvlText w:val="•"/>
      <w:lvlJc w:val="left"/>
      <w:pPr>
        <w:ind w:left="5555" w:hanging="620"/>
      </w:pPr>
      <w:rPr>
        <w:rFonts w:hint="default"/>
        <w:lang w:val="en-US" w:eastAsia="zh-CN" w:bidi="ar-SA"/>
      </w:rPr>
    </w:lvl>
    <w:lvl w:ilvl="7" w:tentative="0">
      <w:start w:val="0"/>
      <w:numFmt w:val="bullet"/>
      <w:lvlText w:val="•"/>
      <w:lvlJc w:val="left"/>
      <w:pPr>
        <w:ind w:left="6458" w:hanging="620"/>
      </w:pPr>
      <w:rPr>
        <w:rFonts w:hint="default"/>
        <w:lang w:val="en-US" w:eastAsia="zh-CN" w:bidi="ar-SA"/>
      </w:rPr>
    </w:lvl>
    <w:lvl w:ilvl="8" w:tentative="0">
      <w:start w:val="0"/>
      <w:numFmt w:val="bullet"/>
      <w:lvlText w:val="•"/>
      <w:lvlJc w:val="left"/>
      <w:pPr>
        <w:ind w:left="7360" w:hanging="620"/>
      </w:pPr>
      <w:rPr>
        <w:rFonts w:hint="default"/>
        <w:lang w:val="en-US" w:eastAsia="zh-CN" w:bidi="ar-SA"/>
      </w:rPr>
    </w:lvl>
  </w:abstractNum>
  <w:abstractNum w:abstractNumId="13">
    <w:nsid w:val="0000000F"/>
    <w:multiLevelType w:val="multilevel"/>
    <w:tmpl w:val="0000000F"/>
    <w:lvl w:ilvl="0" w:tentative="0">
      <w:start w:val="1"/>
      <w:numFmt w:val="decimal"/>
      <w:lvlText w:val="%1."/>
      <w:lvlJc w:val="left"/>
      <w:pPr>
        <w:ind w:left="146" w:hanging="329"/>
        <w:jc w:val="left"/>
      </w:pPr>
      <w:rPr>
        <w:rFonts w:hint="default" w:ascii="宋体" w:hAnsi="宋体" w:eastAsia="宋体" w:cs="宋体"/>
        <w:b w:val="0"/>
        <w:bCs w:val="0"/>
        <w:i w:val="0"/>
        <w:iCs w:val="0"/>
        <w:spacing w:val="1"/>
        <w:w w:val="99"/>
        <w:sz w:val="30"/>
        <w:szCs w:val="30"/>
        <w:lang w:val="en-US" w:eastAsia="zh-CN" w:bidi="ar-SA"/>
      </w:rPr>
    </w:lvl>
    <w:lvl w:ilvl="1" w:tentative="0">
      <w:start w:val="0"/>
      <w:numFmt w:val="bullet"/>
      <w:lvlText w:val="•"/>
      <w:lvlJc w:val="left"/>
      <w:pPr>
        <w:ind w:left="1042" w:hanging="329"/>
      </w:pPr>
      <w:rPr>
        <w:rFonts w:hint="default"/>
        <w:lang w:val="en-US" w:eastAsia="zh-CN" w:bidi="ar-SA"/>
      </w:rPr>
    </w:lvl>
    <w:lvl w:ilvl="2" w:tentative="0">
      <w:start w:val="0"/>
      <w:numFmt w:val="bullet"/>
      <w:lvlText w:val="•"/>
      <w:lvlJc w:val="left"/>
      <w:pPr>
        <w:ind w:left="1945" w:hanging="329"/>
      </w:pPr>
      <w:rPr>
        <w:rFonts w:hint="default"/>
        <w:lang w:val="en-US" w:eastAsia="zh-CN" w:bidi="ar-SA"/>
      </w:rPr>
    </w:lvl>
    <w:lvl w:ilvl="3" w:tentative="0">
      <w:start w:val="0"/>
      <w:numFmt w:val="bullet"/>
      <w:lvlText w:val="•"/>
      <w:lvlJc w:val="left"/>
      <w:pPr>
        <w:ind w:left="2847" w:hanging="329"/>
      </w:pPr>
      <w:rPr>
        <w:rFonts w:hint="default"/>
        <w:lang w:val="en-US" w:eastAsia="zh-CN" w:bidi="ar-SA"/>
      </w:rPr>
    </w:lvl>
    <w:lvl w:ilvl="4" w:tentative="0">
      <w:start w:val="0"/>
      <w:numFmt w:val="bullet"/>
      <w:lvlText w:val="•"/>
      <w:lvlJc w:val="left"/>
      <w:pPr>
        <w:ind w:left="3750" w:hanging="329"/>
      </w:pPr>
      <w:rPr>
        <w:rFonts w:hint="default"/>
        <w:lang w:val="en-US" w:eastAsia="zh-CN" w:bidi="ar-SA"/>
      </w:rPr>
    </w:lvl>
    <w:lvl w:ilvl="5" w:tentative="0">
      <w:start w:val="0"/>
      <w:numFmt w:val="bullet"/>
      <w:lvlText w:val="•"/>
      <w:lvlJc w:val="left"/>
      <w:pPr>
        <w:ind w:left="4653" w:hanging="329"/>
      </w:pPr>
      <w:rPr>
        <w:rFonts w:hint="default"/>
        <w:lang w:val="en-US" w:eastAsia="zh-CN" w:bidi="ar-SA"/>
      </w:rPr>
    </w:lvl>
    <w:lvl w:ilvl="6" w:tentative="0">
      <w:start w:val="0"/>
      <w:numFmt w:val="bullet"/>
      <w:lvlText w:val="•"/>
      <w:lvlJc w:val="left"/>
      <w:pPr>
        <w:ind w:left="5555" w:hanging="329"/>
      </w:pPr>
      <w:rPr>
        <w:rFonts w:hint="default"/>
        <w:lang w:val="en-US" w:eastAsia="zh-CN" w:bidi="ar-SA"/>
      </w:rPr>
    </w:lvl>
    <w:lvl w:ilvl="7" w:tentative="0">
      <w:start w:val="0"/>
      <w:numFmt w:val="bullet"/>
      <w:lvlText w:val="•"/>
      <w:lvlJc w:val="left"/>
      <w:pPr>
        <w:ind w:left="6458" w:hanging="329"/>
      </w:pPr>
      <w:rPr>
        <w:rFonts w:hint="default"/>
        <w:lang w:val="en-US" w:eastAsia="zh-CN" w:bidi="ar-SA"/>
      </w:rPr>
    </w:lvl>
    <w:lvl w:ilvl="8" w:tentative="0">
      <w:start w:val="0"/>
      <w:numFmt w:val="bullet"/>
      <w:lvlText w:val="•"/>
      <w:lvlJc w:val="left"/>
      <w:pPr>
        <w:ind w:left="7360" w:hanging="329"/>
      </w:pPr>
      <w:rPr>
        <w:rFonts w:hint="default"/>
        <w:lang w:val="en-US" w:eastAsia="zh-CN" w:bidi="ar-SA"/>
      </w:rPr>
    </w:lvl>
  </w:abstractNum>
  <w:abstractNum w:abstractNumId="14">
    <w:nsid w:val="00000011"/>
    <w:multiLevelType w:val="multilevel"/>
    <w:tmpl w:val="00000011"/>
    <w:lvl w:ilvl="0" w:tentative="0">
      <w:start w:val="1"/>
      <w:numFmt w:val="decimal"/>
      <w:lvlText w:val="（%1）"/>
      <w:lvlJc w:val="left"/>
      <w:pPr>
        <w:ind w:left="1587" w:hanging="800"/>
        <w:jc w:val="left"/>
      </w:pPr>
      <w:rPr>
        <w:rFonts w:hint="default" w:ascii="宋体" w:hAnsi="宋体" w:eastAsia="宋体" w:cs="宋体"/>
        <w:b w:val="0"/>
        <w:bCs w:val="0"/>
        <w:i w:val="0"/>
        <w:iCs w:val="0"/>
        <w:w w:val="99"/>
        <w:sz w:val="30"/>
        <w:szCs w:val="30"/>
        <w:lang w:val="en-US" w:eastAsia="zh-CN" w:bidi="ar-SA"/>
      </w:rPr>
    </w:lvl>
    <w:lvl w:ilvl="1" w:tentative="0">
      <w:start w:val="0"/>
      <w:numFmt w:val="bullet"/>
      <w:lvlText w:val="•"/>
      <w:lvlJc w:val="left"/>
      <w:pPr>
        <w:ind w:left="2338" w:hanging="800"/>
      </w:pPr>
      <w:rPr>
        <w:rFonts w:hint="default"/>
        <w:lang w:val="en-US" w:eastAsia="zh-CN" w:bidi="ar-SA"/>
      </w:rPr>
    </w:lvl>
    <w:lvl w:ilvl="2" w:tentative="0">
      <w:start w:val="0"/>
      <w:numFmt w:val="bullet"/>
      <w:lvlText w:val="•"/>
      <w:lvlJc w:val="left"/>
      <w:pPr>
        <w:ind w:left="3097" w:hanging="800"/>
      </w:pPr>
      <w:rPr>
        <w:rFonts w:hint="default"/>
        <w:lang w:val="en-US" w:eastAsia="zh-CN" w:bidi="ar-SA"/>
      </w:rPr>
    </w:lvl>
    <w:lvl w:ilvl="3" w:tentative="0">
      <w:start w:val="0"/>
      <w:numFmt w:val="bullet"/>
      <w:lvlText w:val="•"/>
      <w:lvlJc w:val="left"/>
      <w:pPr>
        <w:ind w:left="3855" w:hanging="800"/>
      </w:pPr>
      <w:rPr>
        <w:rFonts w:hint="default"/>
        <w:lang w:val="en-US" w:eastAsia="zh-CN" w:bidi="ar-SA"/>
      </w:rPr>
    </w:lvl>
    <w:lvl w:ilvl="4" w:tentative="0">
      <w:start w:val="0"/>
      <w:numFmt w:val="bullet"/>
      <w:lvlText w:val="•"/>
      <w:lvlJc w:val="left"/>
      <w:pPr>
        <w:ind w:left="4614" w:hanging="800"/>
      </w:pPr>
      <w:rPr>
        <w:rFonts w:hint="default"/>
        <w:lang w:val="en-US" w:eastAsia="zh-CN" w:bidi="ar-SA"/>
      </w:rPr>
    </w:lvl>
    <w:lvl w:ilvl="5" w:tentative="0">
      <w:start w:val="0"/>
      <w:numFmt w:val="bullet"/>
      <w:lvlText w:val="•"/>
      <w:lvlJc w:val="left"/>
      <w:pPr>
        <w:ind w:left="5373" w:hanging="800"/>
      </w:pPr>
      <w:rPr>
        <w:rFonts w:hint="default"/>
        <w:lang w:val="en-US" w:eastAsia="zh-CN" w:bidi="ar-SA"/>
      </w:rPr>
    </w:lvl>
    <w:lvl w:ilvl="6" w:tentative="0">
      <w:start w:val="0"/>
      <w:numFmt w:val="bullet"/>
      <w:lvlText w:val="•"/>
      <w:lvlJc w:val="left"/>
      <w:pPr>
        <w:ind w:left="6131" w:hanging="800"/>
      </w:pPr>
      <w:rPr>
        <w:rFonts w:hint="default"/>
        <w:lang w:val="en-US" w:eastAsia="zh-CN" w:bidi="ar-SA"/>
      </w:rPr>
    </w:lvl>
    <w:lvl w:ilvl="7" w:tentative="0">
      <w:start w:val="0"/>
      <w:numFmt w:val="bullet"/>
      <w:lvlText w:val="•"/>
      <w:lvlJc w:val="left"/>
      <w:pPr>
        <w:ind w:left="6890" w:hanging="800"/>
      </w:pPr>
      <w:rPr>
        <w:rFonts w:hint="default"/>
        <w:lang w:val="en-US" w:eastAsia="zh-CN" w:bidi="ar-SA"/>
      </w:rPr>
    </w:lvl>
    <w:lvl w:ilvl="8" w:tentative="0">
      <w:start w:val="0"/>
      <w:numFmt w:val="bullet"/>
      <w:lvlText w:val="•"/>
      <w:lvlJc w:val="left"/>
      <w:pPr>
        <w:ind w:left="7648" w:hanging="800"/>
      </w:pPr>
      <w:rPr>
        <w:rFonts w:hint="default"/>
        <w:lang w:val="en-US" w:eastAsia="zh-CN" w:bidi="ar-SA"/>
      </w:rPr>
    </w:lvl>
  </w:abstractNum>
  <w:abstractNum w:abstractNumId="15">
    <w:nsid w:val="00000012"/>
    <w:multiLevelType w:val="multilevel"/>
    <w:tmpl w:val="00000012"/>
    <w:lvl w:ilvl="0" w:tentative="0">
      <w:start w:val="1"/>
      <w:numFmt w:val="decimal"/>
      <w:lvlText w:val="%1."/>
      <w:lvlJc w:val="left"/>
      <w:pPr>
        <w:ind w:left="1108" w:hanging="322"/>
        <w:jc w:val="left"/>
      </w:pPr>
      <w:rPr>
        <w:rFonts w:hint="default" w:ascii="仿宋" w:hAnsi="仿宋" w:eastAsia="仿宋" w:cs="仿宋"/>
        <w:b w:val="0"/>
        <w:bCs w:val="0"/>
        <w:i w:val="0"/>
        <w:iCs w:val="0"/>
        <w:spacing w:val="-2"/>
        <w:w w:val="99"/>
        <w:sz w:val="30"/>
        <w:szCs w:val="30"/>
        <w:lang w:val="en-US" w:eastAsia="zh-CN" w:bidi="ar-SA"/>
      </w:rPr>
    </w:lvl>
    <w:lvl w:ilvl="1" w:tentative="0">
      <w:start w:val="0"/>
      <w:numFmt w:val="bullet"/>
      <w:lvlText w:val="•"/>
      <w:lvlJc w:val="left"/>
      <w:pPr>
        <w:ind w:left="1906" w:hanging="322"/>
      </w:pPr>
      <w:rPr>
        <w:rFonts w:hint="default"/>
        <w:lang w:val="en-US" w:eastAsia="zh-CN" w:bidi="ar-SA"/>
      </w:rPr>
    </w:lvl>
    <w:lvl w:ilvl="2" w:tentative="0">
      <w:start w:val="0"/>
      <w:numFmt w:val="bullet"/>
      <w:lvlText w:val="•"/>
      <w:lvlJc w:val="left"/>
      <w:pPr>
        <w:ind w:left="2713" w:hanging="322"/>
      </w:pPr>
      <w:rPr>
        <w:rFonts w:hint="default"/>
        <w:lang w:val="en-US" w:eastAsia="zh-CN" w:bidi="ar-SA"/>
      </w:rPr>
    </w:lvl>
    <w:lvl w:ilvl="3" w:tentative="0">
      <w:start w:val="0"/>
      <w:numFmt w:val="bullet"/>
      <w:lvlText w:val="•"/>
      <w:lvlJc w:val="left"/>
      <w:pPr>
        <w:ind w:left="3519" w:hanging="322"/>
      </w:pPr>
      <w:rPr>
        <w:rFonts w:hint="default"/>
        <w:lang w:val="en-US" w:eastAsia="zh-CN" w:bidi="ar-SA"/>
      </w:rPr>
    </w:lvl>
    <w:lvl w:ilvl="4" w:tentative="0">
      <w:start w:val="0"/>
      <w:numFmt w:val="bullet"/>
      <w:lvlText w:val="•"/>
      <w:lvlJc w:val="left"/>
      <w:pPr>
        <w:ind w:left="4326" w:hanging="322"/>
      </w:pPr>
      <w:rPr>
        <w:rFonts w:hint="default"/>
        <w:lang w:val="en-US" w:eastAsia="zh-CN" w:bidi="ar-SA"/>
      </w:rPr>
    </w:lvl>
    <w:lvl w:ilvl="5" w:tentative="0">
      <w:start w:val="0"/>
      <w:numFmt w:val="bullet"/>
      <w:lvlText w:val="•"/>
      <w:lvlJc w:val="left"/>
      <w:pPr>
        <w:ind w:left="5133" w:hanging="322"/>
      </w:pPr>
      <w:rPr>
        <w:rFonts w:hint="default"/>
        <w:lang w:val="en-US" w:eastAsia="zh-CN" w:bidi="ar-SA"/>
      </w:rPr>
    </w:lvl>
    <w:lvl w:ilvl="6" w:tentative="0">
      <w:start w:val="0"/>
      <w:numFmt w:val="bullet"/>
      <w:lvlText w:val="•"/>
      <w:lvlJc w:val="left"/>
      <w:pPr>
        <w:ind w:left="5939" w:hanging="322"/>
      </w:pPr>
      <w:rPr>
        <w:rFonts w:hint="default"/>
        <w:lang w:val="en-US" w:eastAsia="zh-CN" w:bidi="ar-SA"/>
      </w:rPr>
    </w:lvl>
    <w:lvl w:ilvl="7" w:tentative="0">
      <w:start w:val="0"/>
      <w:numFmt w:val="bullet"/>
      <w:lvlText w:val="•"/>
      <w:lvlJc w:val="left"/>
      <w:pPr>
        <w:ind w:left="6746" w:hanging="322"/>
      </w:pPr>
      <w:rPr>
        <w:rFonts w:hint="default"/>
        <w:lang w:val="en-US" w:eastAsia="zh-CN" w:bidi="ar-SA"/>
      </w:rPr>
    </w:lvl>
    <w:lvl w:ilvl="8" w:tentative="0">
      <w:start w:val="0"/>
      <w:numFmt w:val="bullet"/>
      <w:lvlText w:val="•"/>
      <w:lvlJc w:val="left"/>
      <w:pPr>
        <w:ind w:left="7552" w:hanging="322"/>
      </w:pPr>
      <w:rPr>
        <w:rFonts w:hint="default"/>
        <w:lang w:val="en-US" w:eastAsia="zh-CN" w:bidi="ar-SA"/>
      </w:rPr>
    </w:lvl>
  </w:abstractNum>
  <w:num w:numId="1">
    <w:abstractNumId w:val="3"/>
  </w:num>
  <w:num w:numId="2">
    <w:abstractNumId w:val="2"/>
  </w:num>
  <w:num w:numId="3">
    <w:abstractNumId w:val="9"/>
  </w:num>
  <w:num w:numId="4">
    <w:abstractNumId w:val="11"/>
  </w:num>
  <w:num w:numId="5">
    <w:abstractNumId w:val="15"/>
  </w:num>
  <w:num w:numId="6">
    <w:abstractNumId w:val="8"/>
  </w:num>
  <w:num w:numId="7">
    <w:abstractNumId w:val="0"/>
  </w:num>
  <w:num w:numId="8">
    <w:abstractNumId w:val="12"/>
  </w:num>
  <w:num w:numId="9">
    <w:abstractNumId w:val="14"/>
  </w:num>
  <w:num w:numId="10">
    <w:abstractNumId w:val="4"/>
  </w:num>
  <w:num w:numId="11">
    <w:abstractNumId w:val="13"/>
  </w:num>
  <w:num w:numId="12">
    <w:abstractNumId w:val="7"/>
  </w:num>
  <w:num w:numId="13">
    <w:abstractNumId w:val="10"/>
  </w:num>
  <w:num w:numId="14">
    <w:abstractNumId w:val="6"/>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lYTQ1ZTkwNjUxNDdiMDM0ODAyNmViYWQxMzY4ZmYifQ=="/>
  </w:docVars>
  <w:rsids>
    <w:rsidRoot w:val="4D8A3774"/>
    <w:rsid w:val="00063648"/>
    <w:rsid w:val="00086196"/>
    <w:rsid w:val="0009198A"/>
    <w:rsid w:val="000A6C56"/>
    <w:rsid w:val="0019291C"/>
    <w:rsid w:val="0033478F"/>
    <w:rsid w:val="0034647E"/>
    <w:rsid w:val="00362697"/>
    <w:rsid w:val="003C2489"/>
    <w:rsid w:val="003E336D"/>
    <w:rsid w:val="005C2D6E"/>
    <w:rsid w:val="00670110"/>
    <w:rsid w:val="00675F87"/>
    <w:rsid w:val="006E5CA8"/>
    <w:rsid w:val="00753F01"/>
    <w:rsid w:val="00790045"/>
    <w:rsid w:val="008820C3"/>
    <w:rsid w:val="008C4F67"/>
    <w:rsid w:val="00974630"/>
    <w:rsid w:val="009A791F"/>
    <w:rsid w:val="00A05F7F"/>
    <w:rsid w:val="00A57FB1"/>
    <w:rsid w:val="00B305C3"/>
    <w:rsid w:val="00B75FDF"/>
    <w:rsid w:val="00C25201"/>
    <w:rsid w:val="00C73864"/>
    <w:rsid w:val="00CC5F5F"/>
    <w:rsid w:val="00CE0AEE"/>
    <w:rsid w:val="00D74CE2"/>
    <w:rsid w:val="00D7594A"/>
    <w:rsid w:val="00DB24F9"/>
    <w:rsid w:val="00E51957"/>
    <w:rsid w:val="00E90ABA"/>
    <w:rsid w:val="00F23126"/>
    <w:rsid w:val="00F805D7"/>
    <w:rsid w:val="00F92836"/>
    <w:rsid w:val="00FB5473"/>
    <w:rsid w:val="11B859F8"/>
    <w:rsid w:val="13967242"/>
    <w:rsid w:val="19131FD2"/>
    <w:rsid w:val="22D54E8E"/>
    <w:rsid w:val="26BE46FE"/>
    <w:rsid w:val="290C7BE1"/>
    <w:rsid w:val="398B47B9"/>
    <w:rsid w:val="48F16034"/>
    <w:rsid w:val="49E54D29"/>
    <w:rsid w:val="4C457F01"/>
    <w:rsid w:val="4D8A3774"/>
    <w:rsid w:val="58A32205"/>
    <w:rsid w:val="598A005F"/>
    <w:rsid w:val="5FF77C8B"/>
    <w:rsid w:val="6579561B"/>
    <w:rsid w:val="65F47385"/>
    <w:rsid w:val="721EB84F"/>
    <w:rsid w:val="77F3737A"/>
    <w:rsid w:val="7FC241BD"/>
    <w:rsid w:val="FDFFF68B"/>
    <w:rsid w:val="FFF9E2E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spacing w:line="608" w:lineRule="exact"/>
      <w:ind w:left="172"/>
      <w:outlineLvl w:val="0"/>
    </w:pPr>
    <w:rPr>
      <w:rFonts w:ascii="PMingLiU" w:hAnsi="PMingLiU" w:eastAsia="PMingLiU" w:cs="PMingLiU"/>
      <w:sz w:val="44"/>
      <w:szCs w:val="44"/>
    </w:rPr>
  </w:style>
  <w:style w:type="paragraph" w:styleId="3">
    <w:name w:val="heading 2"/>
    <w:basedOn w:val="1"/>
    <w:next w:val="1"/>
    <w:qFormat/>
    <w:uiPriority w:val="1"/>
    <w:pPr>
      <w:ind w:left="146"/>
      <w:outlineLvl w:val="1"/>
    </w:pPr>
    <w:rPr>
      <w:b/>
      <w:bCs/>
      <w:sz w:val="36"/>
      <w:szCs w:val="36"/>
    </w:rPr>
  </w:style>
  <w:style w:type="paragraph" w:styleId="4">
    <w:name w:val="heading 3"/>
    <w:basedOn w:val="1"/>
    <w:next w:val="1"/>
    <w:qFormat/>
    <w:uiPriority w:val="1"/>
    <w:pPr>
      <w:ind w:left="146"/>
      <w:outlineLvl w:val="2"/>
    </w:pPr>
    <w:rPr>
      <w:rFonts w:ascii="PMingLiU" w:hAnsi="PMingLiU" w:eastAsia="PMingLiU" w:cs="PMingLiU"/>
      <w:sz w:val="36"/>
      <w:szCs w:val="36"/>
    </w:rPr>
  </w:style>
  <w:style w:type="paragraph" w:styleId="5">
    <w:name w:val="heading 4"/>
    <w:basedOn w:val="1"/>
    <w:next w:val="1"/>
    <w:qFormat/>
    <w:uiPriority w:val="1"/>
    <w:pPr>
      <w:spacing w:after="9"/>
      <w:ind w:left="172" w:right="426"/>
      <w:jc w:val="center"/>
      <w:outlineLvl w:val="3"/>
    </w:pPr>
    <w:rPr>
      <w:rFonts w:ascii="仿宋" w:hAnsi="仿宋" w:eastAsia="仿宋" w:cs="仿宋"/>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rPr>
      <w:sz w:val="32"/>
      <w:szCs w:val="32"/>
    </w:rPr>
  </w:style>
  <w:style w:type="paragraph" w:styleId="7">
    <w:name w:val="footer"/>
    <w:basedOn w:val="1"/>
    <w:link w:val="12"/>
    <w:qFormat/>
    <w:uiPriority w:val="0"/>
    <w:pPr>
      <w:tabs>
        <w:tab w:val="center" w:pos="4153"/>
        <w:tab w:val="right" w:pos="8306"/>
      </w:tabs>
      <w:snapToGrid w:val="0"/>
      <w:jc w:val="left"/>
    </w:pPr>
    <w:rPr>
      <w:sz w:val="18"/>
      <w:szCs w:val="18"/>
    </w:rPr>
  </w:style>
  <w:style w:type="paragraph" w:styleId="8">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basedOn w:val="10"/>
    <w:link w:val="8"/>
    <w:qFormat/>
    <w:uiPriority w:val="0"/>
    <w:rPr>
      <w:kern w:val="2"/>
      <w:sz w:val="18"/>
      <w:szCs w:val="18"/>
    </w:rPr>
  </w:style>
  <w:style w:type="character" w:customStyle="1" w:styleId="12">
    <w:name w:val="页脚 Char"/>
    <w:basedOn w:val="10"/>
    <w:link w:val="7"/>
    <w:qFormat/>
    <w:uiPriority w:val="0"/>
    <w:rPr>
      <w:kern w:val="2"/>
      <w:sz w:val="18"/>
      <w:szCs w:val="18"/>
    </w:rPr>
  </w:style>
  <w:style w:type="paragraph" w:styleId="13">
    <w:name w:val="List Paragraph"/>
    <w:basedOn w:val="1"/>
    <w:qFormat/>
    <w:uiPriority w:val="1"/>
    <w:pPr>
      <w:spacing w:before="149"/>
      <w:ind w:left="146" w:hanging="801"/>
    </w:pPr>
  </w:style>
  <w:style w:type="paragraph" w:customStyle="1" w:styleId="14">
    <w:name w:val="Table Paragraph"/>
    <w:basedOn w:val="1"/>
    <w:qFormat/>
    <w:uiPriority w:val="1"/>
    <w:rPr>
      <w:rFonts w:ascii="仿宋" w:hAnsi="仿宋" w:eastAsia="仿宋" w:cs="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443</Words>
  <Characters>2531</Characters>
  <Lines>21</Lines>
  <Paragraphs>5</Paragraphs>
  <TotalTime>8</TotalTime>
  <ScaleCrop>false</ScaleCrop>
  <LinksUpToDate>false</LinksUpToDate>
  <CharactersWithSpaces>2969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2023-06-16T19:31:00Z</dcterms:created>
  <dc:creator>王红英</dc:creator>
  <cp:lastModifiedBy>数金文书</cp:lastModifiedBy>
  <dcterms:modified xsi:type="dcterms:W3CDTF">2023-09-12T09:21:28Z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3D560C26E44E4878A70A3A4C9F18EA6E_12</vt:lpwstr>
  </property>
</Properties>
</file>